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21961" w14:textId="77777777" w:rsidR="008755BB" w:rsidRPr="008755BB" w:rsidRDefault="008755BB" w:rsidP="008755B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BB">
        <w:rPr>
          <w:rFonts w:ascii="Times New Roman" w:hAnsi="Times New Roman" w:cs="Times New Roman"/>
          <w:b/>
          <w:sz w:val="24"/>
          <w:szCs w:val="24"/>
        </w:rPr>
        <w:t>Микро- и малотоннажная химия на службе человека</w:t>
      </w:r>
    </w:p>
    <w:p w14:paraId="4DA45888" w14:textId="77777777" w:rsidR="008755BB" w:rsidRPr="008755BB" w:rsidRDefault="008755BB" w:rsidP="008755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E53F62" w14:textId="77777777" w:rsidR="008755BB" w:rsidRPr="008755BB" w:rsidRDefault="008755BB" w:rsidP="008755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5BB">
        <w:rPr>
          <w:rFonts w:ascii="Times New Roman" w:hAnsi="Times New Roman" w:cs="Times New Roman"/>
          <w:sz w:val="24"/>
          <w:szCs w:val="24"/>
        </w:rPr>
        <w:t xml:space="preserve">В первый день работы </w:t>
      </w:r>
      <w:r w:rsidRPr="008755B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755BB">
        <w:rPr>
          <w:rFonts w:ascii="Times New Roman" w:hAnsi="Times New Roman" w:cs="Times New Roman"/>
          <w:sz w:val="24"/>
          <w:szCs w:val="24"/>
        </w:rPr>
        <w:t xml:space="preserve"> Конгресса молодых ученых состоялась дискуссия на </w:t>
      </w:r>
      <w:proofErr w:type="gramStart"/>
      <w:r w:rsidRPr="008755BB">
        <w:rPr>
          <w:rFonts w:ascii="Times New Roman" w:hAnsi="Times New Roman" w:cs="Times New Roman"/>
          <w:sz w:val="24"/>
          <w:szCs w:val="24"/>
        </w:rPr>
        <w:t>тему</w:t>
      </w:r>
      <w:proofErr w:type="gramEnd"/>
      <w:r w:rsidRPr="008755BB">
        <w:rPr>
          <w:rFonts w:ascii="Times New Roman" w:hAnsi="Times New Roman" w:cs="Times New Roman"/>
          <w:sz w:val="24"/>
          <w:szCs w:val="24"/>
        </w:rPr>
        <w:t xml:space="preserve"> «Какова химия, такова и жизнь». Название сессии выбрано неслучайно – это цитата министра химической промышленности СССР Леонида </w:t>
      </w:r>
      <w:proofErr w:type="spellStart"/>
      <w:r w:rsidRPr="008755BB">
        <w:rPr>
          <w:rFonts w:ascii="Times New Roman" w:hAnsi="Times New Roman" w:cs="Times New Roman"/>
          <w:sz w:val="24"/>
          <w:szCs w:val="24"/>
        </w:rPr>
        <w:t>Костандова</w:t>
      </w:r>
      <w:proofErr w:type="spellEnd"/>
      <w:r w:rsidRPr="008755BB">
        <w:rPr>
          <w:rFonts w:ascii="Times New Roman" w:hAnsi="Times New Roman" w:cs="Times New Roman"/>
          <w:sz w:val="24"/>
          <w:szCs w:val="24"/>
        </w:rPr>
        <w:t>, который реализовал программу химизации СССР.</w:t>
      </w:r>
    </w:p>
    <w:p w14:paraId="59BD749B" w14:textId="77777777" w:rsidR="008755BB" w:rsidRPr="008755BB" w:rsidRDefault="008755BB" w:rsidP="008755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5BB">
        <w:rPr>
          <w:rFonts w:ascii="Times New Roman" w:hAnsi="Times New Roman" w:cs="Times New Roman"/>
          <w:sz w:val="24"/>
          <w:szCs w:val="24"/>
        </w:rPr>
        <w:t>Сегодня ситуация кардинально иная. Как отметил модератор сессии, вице-президент Российской академии наук Степан Калмыков, последние 20-30 лет мы находились в условиях работы «западного супермаркета», который предлагал любые технологии. В список нашей «технологической зависимости» входила большая часть катализаторов, полимеров, реактивов для научных исследований и многое другое. Когда же «западный супермаркет технологий» закрылся, то появилась острейшая проблема с отечественными компонентами малотоннажной химии (МТХ). «И решать эту проблему нужно быстро: растягивать по времени нельзя», - подчеркнул модератор.</w:t>
      </w:r>
    </w:p>
    <w:p w14:paraId="542F4EA0" w14:textId="77777777" w:rsidR="008755BB" w:rsidRPr="008755BB" w:rsidRDefault="008755BB" w:rsidP="008755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5BB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proofErr w:type="gramStart"/>
      <w:r w:rsidRPr="008755BB">
        <w:rPr>
          <w:rFonts w:ascii="Times New Roman" w:hAnsi="Times New Roman" w:cs="Times New Roman"/>
          <w:sz w:val="24"/>
          <w:szCs w:val="24"/>
        </w:rPr>
        <w:t>председателя комитета Государственной Думы Федерального Собрания Российской Федерации</w:t>
      </w:r>
      <w:proofErr w:type="gramEnd"/>
      <w:r w:rsidRPr="008755BB">
        <w:rPr>
          <w:rFonts w:ascii="Times New Roman" w:hAnsi="Times New Roman" w:cs="Times New Roman"/>
          <w:sz w:val="24"/>
          <w:szCs w:val="24"/>
        </w:rPr>
        <w:t xml:space="preserve"> по науке и высшему образованию Александр </w:t>
      </w:r>
      <w:proofErr w:type="spellStart"/>
      <w:r w:rsidRPr="008755BB">
        <w:rPr>
          <w:rFonts w:ascii="Times New Roman" w:hAnsi="Times New Roman" w:cs="Times New Roman"/>
          <w:sz w:val="24"/>
          <w:szCs w:val="24"/>
        </w:rPr>
        <w:t>Мажуга</w:t>
      </w:r>
      <w:proofErr w:type="spellEnd"/>
      <w:r w:rsidRPr="008755BB">
        <w:rPr>
          <w:rFonts w:ascii="Times New Roman" w:hAnsi="Times New Roman" w:cs="Times New Roman"/>
          <w:sz w:val="24"/>
          <w:szCs w:val="24"/>
        </w:rPr>
        <w:t xml:space="preserve"> отметил, что химия является системообразующей отраслью всей экономики. «Если посмотреть вокруг, то мы не сможем найти ни одного изделия, которое бы не было сделано с применением химической продукции. Химический компле</w:t>
      </w:r>
      <w:proofErr w:type="gramStart"/>
      <w:r w:rsidRPr="008755BB">
        <w:rPr>
          <w:rFonts w:ascii="Times New Roman" w:hAnsi="Times New Roman" w:cs="Times New Roman"/>
          <w:sz w:val="24"/>
          <w:szCs w:val="24"/>
        </w:rPr>
        <w:t>кс стр</w:t>
      </w:r>
      <w:proofErr w:type="gramEnd"/>
      <w:r w:rsidRPr="008755BB">
        <w:rPr>
          <w:rFonts w:ascii="Times New Roman" w:hAnsi="Times New Roman" w:cs="Times New Roman"/>
          <w:sz w:val="24"/>
          <w:szCs w:val="24"/>
        </w:rPr>
        <w:t xml:space="preserve">аны составляет 12% от всей обрабатывающей промышленности и обеспечивает современными материалами все отрасли. Одно рабочее место здесь создает восемь в смежных областях экономики. В этой связи в перечень </w:t>
      </w:r>
      <w:proofErr w:type="gramStart"/>
      <w:r w:rsidRPr="008755BB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8755BB">
        <w:rPr>
          <w:rFonts w:ascii="Times New Roman" w:hAnsi="Times New Roman" w:cs="Times New Roman"/>
          <w:sz w:val="24"/>
          <w:szCs w:val="24"/>
        </w:rPr>
        <w:t xml:space="preserve"> к разработке </w:t>
      </w:r>
      <w:proofErr w:type="spellStart"/>
      <w:r w:rsidRPr="008755BB">
        <w:rPr>
          <w:rFonts w:ascii="Times New Roman" w:hAnsi="Times New Roman" w:cs="Times New Roman"/>
          <w:sz w:val="24"/>
          <w:szCs w:val="24"/>
        </w:rPr>
        <w:t>мегапроектов</w:t>
      </w:r>
      <w:proofErr w:type="spellEnd"/>
      <w:r w:rsidRPr="008755BB">
        <w:rPr>
          <w:rFonts w:ascii="Times New Roman" w:hAnsi="Times New Roman" w:cs="Times New Roman"/>
          <w:sz w:val="24"/>
          <w:szCs w:val="24"/>
        </w:rPr>
        <w:t xml:space="preserve"> включено химическое направление», – рассказал спикер. Однако, как подчеркнул Александр </w:t>
      </w:r>
      <w:proofErr w:type="spellStart"/>
      <w:r w:rsidRPr="008755BB">
        <w:rPr>
          <w:rFonts w:ascii="Times New Roman" w:hAnsi="Times New Roman" w:cs="Times New Roman"/>
          <w:sz w:val="24"/>
          <w:szCs w:val="24"/>
        </w:rPr>
        <w:t>Мажуга</w:t>
      </w:r>
      <w:proofErr w:type="spellEnd"/>
      <w:r w:rsidRPr="008755BB">
        <w:rPr>
          <w:rFonts w:ascii="Times New Roman" w:hAnsi="Times New Roman" w:cs="Times New Roman"/>
          <w:sz w:val="24"/>
          <w:szCs w:val="24"/>
        </w:rPr>
        <w:t xml:space="preserve">, «для реализации этого проекта потребуется свыше 15 тысяч специалистов». </w:t>
      </w:r>
    </w:p>
    <w:p w14:paraId="35E834AE" w14:textId="77777777" w:rsidR="008755BB" w:rsidRPr="008755BB" w:rsidRDefault="008755BB" w:rsidP="008755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5BB">
        <w:rPr>
          <w:rFonts w:ascii="Times New Roman" w:hAnsi="Times New Roman" w:cs="Times New Roman"/>
          <w:sz w:val="24"/>
          <w:szCs w:val="24"/>
        </w:rPr>
        <w:t>Участники дискуссии обсудили вопрос обеспечения данного направления кадрами: инженерными, научными, эксплуатационными и обратили внимание на взаимодействие учебных заведений и научных организаций с высокотехнологичным бизнесом. Как считает заместитель директора Института неорганической химии имени Н.С. Курнакова Российской академии наук Андрей Вошкин, бизнесу нужны не фундаментальные разработки, а технологии. «На базе ВУЗов необходимо создавать инженерные центры, которые будут сфокусированы на областях, испытывающих потребность в кадрах. Частично обучение в таких центрах будет проходить на производственных площадках предприятий».</w:t>
      </w:r>
    </w:p>
    <w:p w14:paraId="2839C7E9" w14:textId="77777777" w:rsidR="008755BB" w:rsidRPr="008755BB" w:rsidRDefault="008755BB" w:rsidP="008755BB">
      <w:pPr>
        <w:ind w:firstLine="72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755BB">
        <w:rPr>
          <w:rFonts w:ascii="Times New Roman" w:hAnsi="Times New Roman" w:cs="Times New Roman"/>
          <w:sz w:val="24"/>
          <w:szCs w:val="24"/>
        </w:rPr>
        <w:t>Участники дискуссии подчеркнули, что только баланс между фундаментальной наукой и прикладной позволит решать задачу</w:t>
      </w:r>
      <w:r w:rsidRPr="00875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технологической защищенности России.</w:t>
      </w:r>
    </w:p>
    <w:p w14:paraId="4BB7012C" w14:textId="77777777" w:rsidR="008755BB" w:rsidRPr="008755BB" w:rsidRDefault="008755BB" w:rsidP="008755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 словам директора по исследованиям и разработкам ООО «</w:t>
      </w:r>
      <w:proofErr w:type="spellStart"/>
      <w:r w:rsidRPr="00875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Сибур</w:t>
      </w:r>
      <w:proofErr w:type="spellEnd"/>
      <w:r w:rsidRPr="00875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» Сергея </w:t>
      </w:r>
      <w:proofErr w:type="spellStart"/>
      <w:r w:rsidRPr="00875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Тутова</w:t>
      </w:r>
      <w:proofErr w:type="spellEnd"/>
      <w:r w:rsidRPr="00875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«в настоящее время наметился переход, когда государство, выступая в качестве венчурного инвестора, формулирует </w:t>
      </w:r>
      <w:proofErr w:type="spellStart"/>
      <w:r w:rsidRPr="00875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госзадание</w:t>
      </w:r>
      <w:proofErr w:type="spellEnd"/>
      <w:r w:rsidRPr="00875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для ВУЗов и НИИ с участием бизнеса. В отрыве от бизнеса даже самые прекрасные фундаментальные результаты не будут востребованы. Они </w:t>
      </w:r>
      <w:r w:rsidRPr="008755BB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875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превратиться в продукт для бизнеса».</w:t>
      </w:r>
    </w:p>
    <w:p w14:paraId="1C4183B6" w14:textId="77777777" w:rsidR="00670C39" w:rsidRPr="008755BB" w:rsidRDefault="00670C39" w:rsidP="008755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BA818F" w14:textId="77777777" w:rsidR="007309BE" w:rsidRPr="008755BB" w:rsidRDefault="007309BE" w:rsidP="008755BB">
      <w:pPr>
        <w:pStyle w:val="affff1"/>
        <w:ind w:firstLine="720"/>
        <w:jc w:val="both"/>
      </w:pPr>
      <w:r w:rsidRPr="008755BB">
        <w:t xml:space="preserve">Конгресс молодых ученых - ключевое мероприятие Десятилетия науки и технологий в России, объявленного Президентом Российской Федерации Владимиром Путиным в 2022 году. Конгресс объединяет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науки, а главное – молодых ученых, победителей конкурсов грантов, студентов и школьников из России и других стран. </w:t>
      </w:r>
    </w:p>
    <w:p w14:paraId="6D092E01" w14:textId="77777777" w:rsidR="007309BE" w:rsidRPr="008755BB" w:rsidRDefault="007309BE" w:rsidP="008755BB">
      <w:pPr>
        <w:pStyle w:val="affff1"/>
        <w:ind w:firstLine="720"/>
        <w:jc w:val="both"/>
      </w:pPr>
      <w:r w:rsidRPr="008755BB">
        <w:lastRenderedPageBreak/>
        <w:t xml:space="preserve">Организаторами Конгресса молодых ученых выступают Фонд </w:t>
      </w:r>
      <w:proofErr w:type="spellStart"/>
      <w:r w:rsidRPr="008755BB">
        <w:t>Росконгресс</w:t>
      </w:r>
      <w:proofErr w:type="spellEnd"/>
      <w:r w:rsidRPr="008755BB">
        <w:t>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– АНО «Национальные приоритеты».</w:t>
      </w:r>
    </w:p>
    <w:p w14:paraId="18668F52" w14:textId="77777777" w:rsidR="00670C39" w:rsidRPr="008755BB" w:rsidRDefault="00670C39" w:rsidP="008755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0CE5AB" w14:textId="0D3C8E35" w:rsidR="00003A29" w:rsidRPr="008755BB" w:rsidRDefault="007D2BB6" w:rsidP="008755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 w14:anchorId="2D4C9A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29.25pt">
            <v:imagedata r:id="rId10" o:title="PHOTO-2023-11-29-11-13-08"/>
          </v:shape>
        </w:pict>
      </w:r>
    </w:p>
    <w:sectPr w:rsidR="00003A29" w:rsidRPr="008755BB" w:rsidSect="00580631">
      <w:headerReference w:type="default" r:id="rId11"/>
      <w:footerReference w:type="even" r:id="rId12"/>
      <w:footerReference w:type="default" r:id="rId13"/>
      <w:pgSz w:w="11906" w:h="16838" w:code="9"/>
      <w:pgMar w:top="1134" w:right="851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C8FE5" w14:textId="77777777" w:rsidR="00CB79ED" w:rsidRDefault="00CB79ED" w:rsidP="0097326C">
      <w:r>
        <w:separator/>
      </w:r>
    </w:p>
  </w:endnote>
  <w:endnote w:type="continuationSeparator" w:id="0">
    <w:p w14:paraId="5DD6C21D" w14:textId="77777777" w:rsidR="00CB79ED" w:rsidRDefault="00CB79ED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0753" w14:textId="18A4D41A" w:rsidR="003878B2" w:rsidRDefault="003878B2">
    <w:pPr>
      <w:pStyle w:val="affb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669B9C6" wp14:editId="21AC5947">
          <wp:simplePos x="0" y="0"/>
          <wp:positionH relativeFrom="page">
            <wp:posOffset>-30480</wp:posOffset>
          </wp:positionH>
          <wp:positionV relativeFrom="page">
            <wp:posOffset>9789795</wp:posOffset>
          </wp:positionV>
          <wp:extent cx="7577152" cy="956310"/>
          <wp:effectExtent l="0" t="0" r="5080" b="0"/>
          <wp:wrapNone/>
          <wp:docPr id="244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78722" w14:textId="063A12A5" w:rsidR="009C1C8E" w:rsidRDefault="00C171AD" w:rsidP="00A760C4">
    <w:pPr>
      <w:pStyle w:val="affb"/>
      <w:tabs>
        <w:tab w:val="left" w:pos="3045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010C1E8" wp14:editId="74DEE04C">
          <wp:simplePos x="0" y="0"/>
          <wp:positionH relativeFrom="page">
            <wp:posOffset>-18415</wp:posOffset>
          </wp:positionH>
          <wp:positionV relativeFrom="page">
            <wp:posOffset>9834549</wp:posOffset>
          </wp:positionV>
          <wp:extent cx="7577152" cy="956310"/>
          <wp:effectExtent l="0" t="0" r="5080" b="0"/>
          <wp:wrapNone/>
          <wp:docPr id="245" name="Рисунок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0C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CD18B" w14:textId="77777777" w:rsidR="00CB79ED" w:rsidRDefault="00CB79ED" w:rsidP="0097326C">
      <w:r>
        <w:separator/>
      </w:r>
    </w:p>
  </w:footnote>
  <w:footnote w:type="continuationSeparator" w:id="0">
    <w:p w14:paraId="34241DE5" w14:textId="77777777" w:rsidR="00CB79ED" w:rsidRDefault="00CB79ED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BE4F4" w14:textId="7993D3BC" w:rsidR="001851A6" w:rsidRDefault="00580631">
    <w:pPr>
      <w:pStyle w:val="aff9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0EA9154" wp14:editId="3977DC51">
          <wp:simplePos x="0" y="0"/>
          <wp:positionH relativeFrom="page">
            <wp:align>left</wp:align>
          </wp:positionH>
          <wp:positionV relativeFrom="paragraph">
            <wp:posOffset>394335</wp:posOffset>
          </wp:positionV>
          <wp:extent cx="7557770" cy="1257300"/>
          <wp:effectExtent l="0" t="0" r="5080" b="0"/>
          <wp:wrapThrough wrapText="bothSides">
            <wp:wrapPolygon edited="0">
              <wp:start x="0" y="0"/>
              <wp:lineTo x="0" y="21273"/>
              <wp:lineTo x="21560" y="21273"/>
              <wp:lineTo x="21560" y="0"/>
              <wp:lineTo x="0" y="0"/>
            </wp:wrapPolygon>
          </wp:wrapThrough>
          <wp:docPr id="243" name="Рисунок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" t="14307" r="-252" b="15753"/>
                  <a:stretch/>
                </pic:blipFill>
                <pic:spPr bwMode="auto">
                  <a:xfrm>
                    <a:off x="0" y="0"/>
                    <a:ext cx="755777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F63840"/>
    <w:multiLevelType w:val="multilevel"/>
    <w:tmpl w:val="4F54D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6"/>
  </w:num>
  <w:num w:numId="25">
    <w:abstractNumId w:val="13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3A29"/>
    <w:rsid w:val="000061AF"/>
    <w:rsid w:val="000120A7"/>
    <w:rsid w:val="00045644"/>
    <w:rsid w:val="000636E6"/>
    <w:rsid w:val="00064933"/>
    <w:rsid w:val="0006552B"/>
    <w:rsid w:val="00067A39"/>
    <w:rsid w:val="000862AB"/>
    <w:rsid w:val="000C23A0"/>
    <w:rsid w:val="000C2523"/>
    <w:rsid w:val="001157C1"/>
    <w:rsid w:val="00116B2E"/>
    <w:rsid w:val="00131A5C"/>
    <w:rsid w:val="001355EC"/>
    <w:rsid w:val="00156EE6"/>
    <w:rsid w:val="00167BDE"/>
    <w:rsid w:val="001851A6"/>
    <w:rsid w:val="001D753C"/>
    <w:rsid w:val="001E393C"/>
    <w:rsid w:val="001F2E65"/>
    <w:rsid w:val="00213A5E"/>
    <w:rsid w:val="002202AF"/>
    <w:rsid w:val="00223605"/>
    <w:rsid w:val="0024000D"/>
    <w:rsid w:val="00250450"/>
    <w:rsid w:val="002518B2"/>
    <w:rsid w:val="00254317"/>
    <w:rsid w:val="00261317"/>
    <w:rsid w:val="00263301"/>
    <w:rsid w:val="00284369"/>
    <w:rsid w:val="002B5086"/>
    <w:rsid w:val="002D5C94"/>
    <w:rsid w:val="002F2E63"/>
    <w:rsid w:val="002F59F8"/>
    <w:rsid w:val="003115EE"/>
    <w:rsid w:val="00312375"/>
    <w:rsid w:val="003141E4"/>
    <w:rsid w:val="0033625C"/>
    <w:rsid w:val="0036185D"/>
    <w:rsid w:val="0036297A"/>
    <w:rsid w:val="00362BB1"/>
    <w:rsid w:val="00386D0C"/>
    <w:rsid w:val="003878B2"/>
    <w:rsid w:val="0039445C"/>
    <w:rsid w:val="003B5653"/>
    <w:rsid w:val="00421943"/>
    <w:rsid w:val="00442035"/>
    <w:rsid w:val="004745E2"/>
    <w:rsid w:val="00480E33"/>
    <w:rsid w:val="004A2678"/>
    <w:rsid w:val="004B0788"/>
    <w:rsid w:val="004D6958"/>
    <w:rsid w:val="004E108E"/>
    <w:rsid w:val="004E485C"/>
    <w:rsid w:val="004F245D"/>
    <w:rsid w:val="00554A72"/>
    <w:rsid w:val="00580631"/>
    <w:rsid w:val="0058191F"/>
    <w:rsid w:val="00583F66"/>
    <w:rsid w:val="005F0658"/>
    <w:rsid w:val="00612A70"/>
    <w:rsid w:val="00645252"/>
    <w:rsid w:val="00670C39"/>
    <w:rsid w:val="00673577"/>
    <w:rsid w:val="00692778"/>
    <w:rsid w:val="0069498E"/>
    <w:rsid w:val="006B1AA7"/>
    <w:rsid w:val="006B334A"/>
    <w:rsid w:val="006C421A"/>
    <w:rsid w:val="006D3D74"/>
    <w:rsid w:val="006D46B6"/>
    <w:rsid w:val="006F6B36"/>
    <w:rsid w:val="007309BE"/>
    <w:rsid w:val="0074433D"/>
    <w:rsid w:val="00765482"/>
    <w:rsid w:val="0077359D"/>
    <w:rsid w:val="00773B45"/>
    <w:rsid w:val="00774453"/>
    <w:rsid w:val="00787054"/>
    <w:rsid w:val="007B4982"/>
    <w:rsid w:val="007D2BB6"/>
    <w:rsid w:val="007F56A3"/>
    <w:rsid w:val="008335FD"/>
    <w:rsid w:val="0083569A"/>
    <w:rsid w:val="00836F35"/>
    <w:rsid w:val="0084123E"/>
    <w:rsid w:val="008755BB"/>
    <w:rsid w:val="008773E3"/>
    <w:rsid w:val="00882E01"/>
    <w:rsid w:val="008845A0"/>
    <w:rsid w:val="008B6BF3"/>
    <w:rsid w:val="00902591"/>
    <w:rsid w:val="0095280B"/>
    <w:rsid w:val="00967DBB"/>
    <w:rsid w:val="00972D90"/>
    <w:rsid w:val="0097326C"/>
    <w:rsid w:val="0099312D"/>
    <w:rsid w:val="009B67CE"/>
    <w:rsid w:val="009C1C8E"/>
    <w:rsid w:val="009D56F5"/>
    <w:rsid w:val="00A01010"/>
    <w:rsid w:val="00A20AFA"/>
    <w:rsid w:val="00A31B0F"/>
    <w:rsid w:val="00A42F1B"/>
    <w:rsid w:val="00A53228"/>
    <w:rsid w:val="00A57370"/>
    <w:rsid w:val="00A63D29"/>
    <w:rsid w:val="00A74E84"/>
    <w:rsid w:val="00A760C4"/>
    <w:rsid w:val="00A9204E"/>
    <w:rsid w:val="00AA2147"/>
    <w:rsid w:val="00AD0FE1"/>
    <w:rsid w:val="00AE7FF2"/>
    <w:rsid w:val="00B12E93"/>
    <w:rsid w:val="00B20BEE"/>
    <w:rsid w:val="00B522B5"/>
    <w:rsid w:val="00B64117"/>
    <w:rsid w:val="00B83ED0"/>
    <w:rsid w:val="00BB5192"/>
    <w:rsid w:val="00BC0089"/>
    <w:rsid w:val="00BC141B"/>
    <w:rsid w:val="00C02DD5"/>
    <w:rsid w:val="00C171AD"/>
    <w:rsid w:val="00C318D7"/>
    <w:rsid w:val="00C441A3"/>
    <w:rsid w:val="00C72707"/>
    <w:rsid w:val="00CB797D"/>
    <w:rsid w:val="00CB79ED"/>
    <w:rsid w:val="00CC3E64"/>
    <w:rsid w:val="00D17247"/>
    <w:rsid w:val="00D24FF9"/>
    <w:rsid w:val="00D621D6"/>
    <w:rsid w:val="00DA4FA5"/>
    <w:rsid w:val="00DC168B"/>
    <w:rsid w:val="00DC392C"/>
    <w:rsid w:val="00DD14AD"/>
    <w:rsid w:val="00E475D1"/>
    <w:rsid w:val="00E61F63"/>
    <w:rsid w:val="00E6755A"/>
    <w:rsid w:val="00E71632"/>
    <w:rsid w:val="00E74CCD"/>
    <w:rsid w:val="00E772FB"/>
    <w:rsid w:val="00E962AC"/>
    <w:rsid w:val="00E97346"/>
    <w:rsid w:val="00EA50C2"/>
    <w:rsid w:val="00EC19A1"/>
    <w:rsid w:val="00EF075E"/>
    <w:rsid w:val="00EF3979"/>
    <w:rsid w:val="00EF7E9A"/>
    <w:rsid w:val="00F13FCD"/>
    <w:rsid w:val="00F50A27"/>
    <w:rsid w:val="00F877FE"/>
    <w:rsid w:val="00FC0EDE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65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110">
    <w:name w:val="Таблица простая 1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d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Таблица-сетка 1 светлая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character" w:customStyle="1" w:styleId="2fa">
    <w:name w:val="Неразрешенное упоминание2"/>
    <w:basedOn w:val="a3"/>
    <w:uiPriority w:val="99"/>
    <w:semiHidden/>
    <w:unhideWhenUsed/>
    <w:rsid w:val="009D56F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3"/>
    <w:rsid w:val="00003A29"/>
  </w:style>
  <w:style w:type="character" w:customStyle="1" w:styleId="UnresolvedMention">
    <w:name w:val="Unresolved Mention"/>
    <w:basedOn w:val="a3"/>
    <w:uiPriority w:val="99"/>
    <w:semiHidden/>
    <w:unhideWhenUsed/>
    <w:rsid w:val="00773B45"/>
    <w:rPr>
      <w:color w:val="605E5C"/>
      <w:shd w:val="clear" w:color="auto" w:fill="E1DFDD"/>
    </w:rPr>
  </w:style>
  <w:style w:type="paragraph" w:styleId="afffffe">
    <w:name w:val="Revision"/>
    <w:hidden/>
    <w:uiPriority w:val="99"/>
    <w:semiHidden/>
    <w:rsid w:val="007B4982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110">
    <w:name w:val="Таблица простая 1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d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Таблица-сетка 1 светлая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character" w:customStyle="1" w:styleId="2fa">
    <w:name w:val="Неразрешенное упоминание2"/>
    <w:basedOn w:val="a3"/>
    <w:uiPriority w:val="99"/>
    <w:semiHidden/>
    <w:unhideWhenUsed/>
    <w:rsid w:val="009D56F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3"/>
    <w:rsid w:val="00003A29"/>
  </w:style>
  <w:style w:type="character" w:customStyle="1" w:styleId="UnresolvedMention">
    <w:name w:val="Unresolved Mention"/>
    <w:basedOn w:val="a3"/>
    <w:uiPriority w:val="99"/>
    <w:semiHidden/>
    <w:unhideWhenUsed/>
    <w:rsid w:val="00773B45"/>
    <w:rPr>
      <w:color w:val="605E5C"/>
      <w:shd w:val="clear" w:color="auto" w:fill="E1DFDD"/>
    </w:rPr>
  </w:style>
  <w:style w:type="paragraph" w:styleId="afffffe">
    <w:name w:val="Revision"/>
    <w:hidden/>
    <w:uiPriority w:val="99"/>
    <w:semiHidden/>
    <w:rsid w:val="007B498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r.bashkatov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2023-11-29T07:45:00Z</dcterms:created>
  <dcterms:modified xsi:type="dcterms:W3CDTF">2023-11-29T08:44:00Z</dcterms:modified>
</cp:coreProperties>
</file>