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997A47" w14:textId="1CA7AD15" w:rsidR="00406768" w:rsidRPr="00406768" w:rsidRDefault="00406768" w:rsidP="00A46AAF">
      <w:pPr>
        <w:pStyle w:val="affff1"/>
        <w:ind w:firstLine="709"/>
        <w:jc w:val="center"/>
        <w:rPr>
          <w:b/>
          <w:bCs/>
        </w:rPr>
      </w:pPr>
      <w:r w:rsidRPr="00406768">
        <w:rPr>
          <w:b/>
          <w:bCs/>
        </w:rPr>
        <w:t xml:space="preserve">Настала пора создавать новые институты: на </w:t>
      </w:r>
      <w:r w:rsidR="00C25895">
        <w:rPr>
          <w:b/>
          <w:bCs/>
        </w:rPr>
        <w:t>I</w:t>
      </w:r>
      <w:r w:rsidR="00C25895">
        <w:rPr>
          <w:b/>
          <w:bCs/>
          <w:lang w:val="en-US"/>
        </w:rPr>
        <w:t>II</w:t>
      </w:r>
      <w:r w:rsidR="00C25895" w:rsidRPr="00C25895">
        <w:rPr>
          <w:b/>
          <w:bCs/>
        </w:rPr>
        <w:t xml:space="preserve"> </w:t>
      </w:r>
      <w:r w:rsidRPr="00406768">
        <w:rPr>
          <w:b/>
          <w:bCs/>
        </w:rPr>
        <w:t>К</w:t>
      </w:r>
      <w:r w:rsidR="00C25895">
        <w:rPr>
          <w:b/>
          <w:bCs/>
        </w:rPr>
        <w:t>онгрессе молодых ученых</w:t>
      </w:r>
      <w:r w:rsidRPr="00406768">
        <w:rPr>
          <w:b/>
          <w:bCs/>
        </w:rPr>
        <w:t xml:space="preserve"> обсудили механизмы поддержки науки</w:t>
      </w:r>
    </w:p>
    <w:p w14:paraId="2FF4B782" w14:textId="77777777" w:rsidR="00406768" w:rsidRPr="00406768" w:rsidRDefault="00406768" w:rsidP="00406768">
      <w:pPr>
        <w:pStyle w:val="affff1"/>
        <w:ind w:firstLine="720"/>
        <w:jc w:val="both"/>
      </w:pPr>
      <w:r w:rsidRPr="00406768">
        <w:t> </w:t>
      </w:r>
    </w:p>
    <w:p w14:paraId="19A2FC47" w14:textId="1445ADD9" w:rsidR="00406768" w:rsidRPr="00406768" w:rsidRDefault="00406768" w:rsidP="00406768">
      <w:pPr>
        <w:pStyle w:val="affff1"/>
        <w:ind w:firstLine="720"/>
        <w:jc w:val="both"/>
      </w:pPr>
      <w:r w:rsidRPr="00406768">
        <w:t xml:space="preserve">На </w:t>
      </w:r>
      <w:r w:rsidR="00C25895">
        <w:t>I</w:t>
      </w:r>
      <w:r w:rsidR="00C25895">
        <w:rPr>
          <w:lang w:val="en-US"/>
        </w:rPr>
        <w:t>II</w:t>
      </w:r>
      <w:r w:rsidR="00C25895" w:rsidRPr="00C25895">
        <w:t xml:space="preserve"> </w:t>
      </w:r>
      <w:r w:rsidRPr="00406768">
        <w:t xml:space="preserve">Конгрессе молодых ученых в Сочи состоялась сессия «Вызов принят: альтернатива </w:t>
      </w:r>
      <w:proofErr w:type="spellStart"/>
      <w:r w:rsidRPr="00406768">
        <w:t>Нобелевке</w:t>
      </w:r>
      <w:proofErr w:type="spellEnd"/>
      <w:r w:rsidRPr="00406768">
        <w:t xml:space="preserve"> и перспективы для молодых ученых», посвященная механизмам поддержки науки. Участники сессии обсуждали необходимость создания новых институтов поддержки научной деятельности в меняющихся условиях. Одним из механизмов поддержки стала запущенная в 2023 году Национальная премия в области будущих технологий «ВЫЗОВ». Модератором сессии выступил президент Фонда развития научно-культурных связей «Вызов» Леонид </w:t>
      </w:r>
      <w:proofErr w:type="spellStart"/>
      <w:r w:rsidRPr="00406768">
        <w:t>Шляховер</w:t>
      </w:r>
      <w:proofErr w:type="spellEnd"/>
      <w:r w:rsidRPr="00406768">
        <w:t>.</w:t>
      </w:r>
    </w:p>
    <w:p w14:paraId="1CB4F87A" w14:textId="418CFBED" w:rsidR="00406768" w:rsidRPr="00406768" w:rsidRDefault="00137588" w:rsidP="00406768">
      <w:pPr>
        <w:pStyle w:val="affff1"/>
        <w:ind w:firstLine="720"/>
        <w:jc w:val="both"/>
      </w:pPr>
      <w:r w:rsidRPr="00137588">
        <w:t>Директор по цифровизации государственной корпорации по атомной энергии «Росатом» Екатерина Солнцева подчеркнула, что премия является совершенно новым институтом поддержки науки в России</w:t>
      </w:r>
      <w:r w:rsidR="00406768" w:rsidRPr="00406768">
        <w:t xml:space="preserve">: </w:t>
      </w:r>
    </w:p>
    <w:p w14:paraId="3CF6FE1C" w14:textId="06060F9E" w:rsidR="00406768" w:rsidRPr="00406768" w:rsidRDefault="00406768" w:rsidP="00406768">
      <w:pPr>
        <w:pStyle w:val="affff1"/>
        <w:ind w:firstLine="720"/>
        <w:jc w:val="both"/>
      </w:pPr>
      <w:r w:rsidRPr="00406768">
        <w:t xml:space="preserve">«Настала пора создавать новые международные институты поддержки ученых. И логично, что они появляются именно в нашей стране, которая много сделала первой. Это мы были первыми в космосе. Это мы создали первый спутник. И это мы запустили первую атомную электростанцию. Сегодня в нашей стране создается новый институт поддержки ученых – премия «ВЫЗОВ». Подчеркну, это не «альтернатива </w:t>
      </w:r>
      <w:proofErr w:type="spellStart"/>
      <w:r w:rsidRPr="00406768">
        <w:t>Нобелевке</w:t>
      </w:r>
      <w:proofErr w:type="spellEnd"/>
      <w:r w:rsidRPr="00406768">
        <w:t>», не «локальная инициатива», а – новый интернациональный инструмент поддержки исследователей, работающих на прорывных направлениях. Попытки проведения границ в научном сообществе не идут на пользу глобальному развитию. Поэтому Росатом поддерживает инициативу сделать в следующем году премию «ВЫЗОВ» – международной. И, кстати, при работе с зарубежными аудиториями мы не планируем переводить «ВЫЗОВ» на другие языки. Да, пусть это слово звучит как… «VYZOV». Но оно должно стать поистине международным понятием – как в свое время интернациональным стало слово «спутник», символизируя прорыв человечества к новым технологическим высотам».</w:t>
      </w:r>
    </w:p>
    <w:p w14:paraId="2E60B275" w14:textId="434620DD" w:rsidR="00406768" w:rsidRPr="00406768" w:rsidRDefault="00406768" w:rsidP="00406768">
      <w:pPr>
        <w:pStyle w:val="affff1"/>
        <w:ind w:firstLine="720"/>
        <w:jc w:val="both"/>
      </w:pPr>
      <w:r w:rsidRPr="00406768">
        <w:t xml:space="preserve">Как рассказал председатель научного комитета премии «ВЫЗОВ», профессор </w:t>
      </w:r>
      <w:proofErr w:type="spellStart"/>
      <w:r w:rsidRPr="00406768">
        <w:t>Сколтеха</w:t>
      </w:r>
      <w:proofErr w:type="spellEnd"/>
      <w:r w:rsidRPr="00406768">
        <w:t xml:space="preserve"> Артем </w:t>
      </w:r>
      <w:proofErr w:type="spellStart"/>
      <w:r w:rsidRPr="00406768">
        <w:t>Оганов</w:t>
      </w:r>
      <w:proofErr w:type="spellEnd"/>
      <w:r w:rsidRPr="00406768">
        <w:t xml:space="preserve">, цель премии – показать, кто является ориентиром, ролевой моделью для ученых и одновременно вектором для инвестиций в современной российской науке. </w:t>
      </w:r>
    </w:p>
    <w:p w14:paraId="10EEB5B3" w14:textId="40E82B66" w:rsidR="00406768" w:rsidRPr="00406768" w:rsidRDefault="00406768" w:rsidP="00406768">
      <w:pPr>
        <w:pStyle w:val="affff1"/>
        <w:ind w:firstLine="720"/>
        <w:jc w:val="both"/>
      </w:pPr>
      <w:r w:rsidRPr="00406768">
        <w:t xml:space="preserve">«Мы стремимся внести элемент предсказания, </w:t>
      </w:r>
      <w:proofErr w:type="spellStart"/>
      <w:r w:rsidRPr="00406768">
        <w:t>форсайта</w:t>
      </w:r>
      <w:proofErr w:type="spellEnd"/>
      <w:r w:rsidRPr="00406768">
        <w:t xml:space="preserve"> в подход к выбору лауреатов. Премия «ВЫЗОВ» присуждается за технологические прорывы, которые в разумной степени проверены, но еще не всегда могут быть реализованы. Мы делаем ставку на технологии, которые доказанно работают, но еще не смогли прийти в каждый дом, причем это могут быть и фундаментальные, и прикладные открытия. Главное при выборе – найти открытия, которые пробивают тоннель в будущее», – сказал Артем Оганов.</w:t>
      </w:r>
    </w:p>
    <w:p w14:paraId="30BD464E" w14:textId="77777777" w:rsidR="00406768" w:rsidRPr="00406768" w:rsidRDefault="00406768" w:rsidP="00406768">
      <w:pPr>
        <w:pStyle w:val="affff1"/>
        <w:ind w:firstLine="720"/>
        <w:jc w:val="both"/>
      </w:pPr>
      <w:r w:rsidRPr="00406768">
        <w:t>Заместитель председателя научного комитета премии «ВЫЗОВ», руководитель научной группы Российского квантового центра Алексей Федоров пояснил, что лауреатами премии были выбраны те научные решения, которые имеют самый большой потенциал к изменению мира и к практическому внедрению в среднесрочной перспективе.</w:t>
      </w:r>
    </w:p>
    <w:p w14:paraId="683EF39A" w14:textId="77777777" w:rsidR="00406768" w:rsidRPr="00406768" w:rsidRDefault="00406768" w:rsidP="00406768">
      <w:pPr>
        <w:pStyle w:val="affff1"/>
        <w:ind w:firstLine="720"/>
        <w:jc w:val="both"/>
      </w:pPr>
      <w:r w:rsidRPr="00406768">
        <w:t xml:space="preserve">«Работая над премией, мы говорим о десятилетнем периоде как о временном горизонте для развития технологии. Искусственный интеллект, который 10 лет назад только начинал этап бурного развития, уже сейчас работает в каждом гаджете. На этот срок можно спрогнозировать, как трансформируется та или иная технология. Поэтому премия «ВЫЗОВ» создана для наукоемких технологий, которые имеют потенциал за примерно десять лет стать инструментом для будущего улучшения качества жизни людей. Эта премия – знак качества, которая может дать бизнесу сигнал, что в это направление стоит инвестировать, она может стать импульсом к </w:t>
      </w:r>
      <w:r w:rsidRPr="00406768">
        <w:lastRenderedPageBreak/>
        <w:t>внедрению идеи в практику. Когда появляются сильные партнеры, которые могут вывести идеи на новый технологический уровень, наука расцветает», – считает Алексей Федоров.</w:t>
      </w:r>
    </w:p>
    <w:p w14:paraId="7133201C" w14:textId="79EAE856" w:rsidR="00406768" w:rsidRPr="00406768" w:rsidRDefault="00406768" w:rsidP="00AB2A72">
      <w:pPr>
        <w:pStyle w:val="affff1"/>
        <w:ind w:firstLine="720"/>
        <w:jc w:val="both"/>
      </w:pPr>
      <w:r w:rsidRPr="00406768">
        <w:t xml:space="preserve"> Куратор инициативы Десятилетия науки и технологий Алексей </w:t>
      </w:r>
      <w:proofErr w:type="spellStart"/>
      <w:r w:rsidRPr="00406768">
        <w:t>Паевский</w:t>
      </w:r>
      <w:proofErr w:type="spellEnd"/>
      <w:r w:rsidRPr="00406768">
        <w:t xml:space="preserve"> рассказал о двух условиях успешности премии «ВЫЗОВ» – </w:t>
      </w:r>
      <w:proofErr w:type="spellStart"/>
      <w:r w:rsidRPr="00406768">
        <w:t>международности</w:t>
      </w:r>
      <w:proofErr w:type="spellEnd"/>
      <w:r w:rsidRPr="00406768">
        <w:t xml:space="preserve"> и следовании традициям. По мнению спикера, выбор сильных лауреатов и следование этому правилу позволят сохранять и поддерживать высокий статус премии на протяжении долгих лет.</w:t>
      </w:r>
    </w:p>
    <w:p w14:paraId="7923B150" w14:textId="3BF24BA2" w:rsidR="00406768" w:rsidRPr="00406768" w:rsidRDefault="00406768" w:rsidP="00406768">
      <w:pPr>
        <w:pStyle w:val="affff1"/>
        <w:ind w:firstLine="720"/>
        <w:jc w:val="both"/>
      </w:pPr>
      <w:r w:rsidRPr="00406768">
        <w:t xml:space="preserve">Участники сессии обсудили также вопросы мотивации молодого поколения к выбору научной карьеры. По мнению директора президентского физико-математического лицея №239 Максима </w:t>
      </w:r>
      <w:proofErr w:type="spellStart"/>
      <w:r w:rsidRPr="00406768">
        <w:t>Пратусевича</w:t>
      </w:r>
      <w:proofErr w:type="spellEnd"/>
      <w:r w:rsidRPr="00406768">
        <w:t xml:space="preserve">, премия сама по себе не может стимулировать молодежь идти в науку. Привлекательным для молодых </w:t>
      </w:r>
      <w:r w:rsidR="001837D2">
        <w:t>людей</w:t>
      </w:r>
      <w:r w:rsidRPr="00406768">
        <w:t xml:space="preserve"> будет, если наука будет модной, уважаемой, поощряемой, считает спикер.</w:t>
      </w:r>
    </w:p>
    <w:p w14:paraId="695654FA" w14:textId="77777777" w:rsidR="00406768" w:rsidRPr="00406768" w:rsidRDefault="00406768" w:rsidP="00406768">
      <w:pPr>
        <w:pStyle w:val="affff1"/>
        <w:ind w:firstLine="720"/>
        <w:jc w:val="both"/>
      </w:pPr>
      <w:r w:rsidRPr="00406768">
        <w:t xml:space="preserve">Заведующий лабораторией </w:t>
      </w:r>
      <w:proofErr w:type="spellStart"/>
      <w:r w:rsidRPr="00406768">
        <w:t>нанобиотехнологий</w:t>
      </w:r>
      <w:proofErr w:type="spellEnd"/>
      <w:r w:rsidRPr="00406768">
        <w:t xml:space="preserve"> МФТИ, руководитель направления "</w:t>
      </w:r>
      <w:proofErr w:type="spellStart"/>
      <w:r w:rsidRPr="00406768">
        <w:t>Нанобиомедицина</w:t>
      </w:r>
      <w:proofErr w:type="spellEnd"/>
      <w:r w:rsidRPr="00406768">
        <w:t>" Университета "Сириус" Максим Никитин посоветовал молодым ученым начать с решения фундаментальных задач, и уже затем добавлять себе задачи из прикладной науки – это позволит сначала привыкнуть быть "первым и лучшим в мире", а потом даст возможность помогать обществу решать насущные проблемы с высочайшими стандартами.</w:t>
      </w:r>
    </w:p>
    <w:p w14:paraId="419125D0" w14:textId="2A7C2FE9" w:rsidR="00BF4DAC" w:rsidRDefault="00406768" w:rsidP="00910371">
      <w:pPr>
        <w:pStyle w:val="affff1"/>
        <w:ind w:firstLine="720"/>
        <w:jc w:val="both"/>
      </w:pPr>
      <w:r w:rsidRPr="00406768">
        <w:t> </w:t>
      </w:r>
    </w:p>
    <w:p w14:paraId="074DC8C9" w14:textId="77777777" w:rsidR="000E3C06" w:rsidRPr="00386E6A" w:rsidRDefault="000E3C06" w:rsidP="000E3C06">
      <w:pPr>
        <w:pStyle w:val="affff1"/>
        <w:ind w:firstLine="720"/>
        <w:jc w:val="both"/>
      </w:pPr>
      <w:r w:rsidRPr="00386E6A">
        <w:t xml:space="preserve">Конгресс молодых ученых - ключевое мероприятие Десятилетия науки и технологий в России, объявленного Президентом Российской Федерации Владимиром Путиным в 2022 году. Конгресс объединяет представителей ведущих научных школ из разных регионов России, научных и образовательных организаций, органов власти, индустриальных партнеров, ярких лидеров отечественной науки, а главное – молодых ученых, победителей конкурсов грантов, студентов и школьников из России и других стран. </w:t>
      </w:r>
    </w:p>
    <w:p w14:paraId="4E1C879B" w14:textId="529A479A" w:rsidR="000E3C06" w:rsidRPr="00386E6A" w:rsidRDefault="000E3C06" w:rsidP="00406768">
      <w:pPr>
        <w:pStyle w:val="affff1"/>
        <w:ind w:firstLine="720"/>
        <w:jc w:val="both"/>
      </w:pPr>
      <w:r w:rsidRPr="00386E6A">
        <w:t xml:space="preserve">Организаторами Конгресса молодых ученых выступают Фонд </w:t>
      </w:r>
      <w:proofErr w:type="spellStart"/>
      <w:r w:rsidRPr="00386E6A">
        <w:t>Росконгресс</w:t>
      </w:r>
      <w:proofErr w:type="spellEnd"/>
      <w:r w:rsidRPr="00386E6A">
        <w:t>, Министерство науки и высшего образования Российской Федерации и Координационный совет по делам молодежи в научной и образовательной сферах Совета при Президенте Российской Федерации по науке и образованию. Оператор Десятилетия науки и технологий – АНО «Национальные приоритеты».</w:t>
      </w:r>
    </w:p>
    <w:p w14:paraId="378B352D" w14:textId="77777777" w:rsidR="000E3C06" w:rsidRPr="00386E6A" w:rsidRDefault="000E3C06" w:rsidP="000E3C06">
      <w:pPr>
        <w:pStyle w:val="affff1"/>
        <w:ind w:firstLine="720"/>
        <w:jc w:val="both"/>
      </w:pPr>
      <w:r w:rsidRPr="00386E6A">
        <w:t xml:space="preserve">Более подробная информация о Конгрессе молодых ученых на сайте </w:t>
      </w:r>
      <w:hyperlink r:id="rId11" w:history="1">
        <w:proofErr w:type="spellStart"/>
        <w:r w:rsidRPr="00386E6A">
          <w:rPr>
            <w:rStyle w:val="af3"/>
            <w:rFonts w:ascii="Times New Roman" w:hAnsi="Times New Roman" w:cs="Times New Roman"/>
            <w:color w:val="0000FF"/>
          </w:rPr>
          <w:t>конгресс</w:t>
        </w:r>
        <w:proofErr w:type="gramStart"/>
        <w:r w:rsidRPr="00386E6A">
          <w:rPr>
            <w:rStyle w:val="af3"/>
            <w:rFonts w:ascii="Times New Roman" w:hAnsi="Times New Roman" w:cs="Times New Roman"/>
            <w:color w:val="0000FF"/>
          </w:rPr>
          <w:t>.н</w:t>
        </w:r>
        <w:proofErr w:type="gramEnd"/>
        <w:r w:rsidRPr="00386E6A">
          <w:rPr>
            <w:rStyle w:val="af3"/>
            <w:rFonts w:ascii="Times New Roman" w:hAnsi="Times New Roman" w:cs="Times New Roman"/>
            <w:color w:val="0000FF"/>
          </w:rPr>
          <w:t>аука.рф</w:t>
        </w:r>
        <w:proofErr w:type="spellEnd"/>
      </w:hyperlink>
      <w:r w:rsidRPr="00386E6A">
        <w:t>.</w:t>
      </w:r>
    </w:p>
    <w:p w14:paraId="7596F091" w14:textId="3332693A" w:rsidR="000E3C06" w:rsidRPr="00A46AAF" w:rsidRDefault="000E3C06" w:rsidP="000E3C06">
      <w:pPr>
        <w:rPr>
          <w:rFonts w:ascii="Times New Roman" w:hAnsi="Times New Roman" w:cs="Times New Roman"/>
          <w:sz w:val="20"/>
          <w:szCs w:val="20"/>
        </w:rPr>
      </w:pPr>
    </w:p>
    <w:p w14:paraId="567D7E96" w14:textId="77777777" w:rsidR="00A46AAF" w:rsidRPr="00A46AAF" w:rsidRDefault="00A46AAF" w:rsidP="00A46AAF">
      <w:pPr>
        <w:pStyle w:val="affff1"/>
        <w:ind w:firstLine="567"/>
        <w:jc w:val="both"/>
        <w:rPr>
          <w:i/>
          <w:iCs/>
          <w:color w:val="000000"/>
          <w:sz w:val="20"/>
          <w:szCs w:val="20"/>
        </w:rPr>
      </w:pPr>
      <w:r w:rsidRPr="00A46AAF">
        <w:rPr>
          <w:b/>
          <w:bCs/>
          <w:i/>
          <w:iCs/>
          <w:color w:val="000000"/>
          <w:sz w:val="20"/>
          <w:szCs w:val="20"/>
        </w:rPr>
        <w:t xml:space="preserve">Фонд </w:t>
      </w:r>
      <w:proofErr w:type="spellStart"/>
      <w:r w:rsidRPr="00A46AAF">
        <w:rPr>
          <w:b/>
          <w:bCs/>
          <w:i/>
          <w:iCs/>
          <w:color w:val="000000"/>
          <w:sz w:val="20"/>
          <w:szCs w:val="20"/>
        </w:rPr>
        <w:t>Росконгресс</w:t>
      </w:r>
      <w:proofErr w:type="spellEnd"/>
      <w:r w:rsidRPr="00A46AAF">
        <w:rPr>
          <w:i/>
          <w:iCs/>
          <w:color w:val="000000"/>
          <w:sz w:val="20"/>
          <w:szCs w:val="20"/>
        </w:rPr>
        <w:t xml:space="preserve"> – социально ориентированный нефинансовый институт развития, крупнейший организатор общероссийских, международных, </w:t>
      </w:r>
      <w:proofErr w:type="spellStart"/>
      <w:r w:rsidRPr="00A46AAF">
        <w:rPr>
          <w:i/>
          <w:iCs/>
          <w:color w:val="000000"/>
          <w:sz w:val="20"/>
          <w:szCs w:val="20"/>
        </w:rPr>
        <w:t>конгрессных</w:t>
      </w:r>
      <w:proofErr w:type="spellEnd"/>
      <w:r w:rsidRPr="00A46AAF">
        <w:rPr>
          <w:i/>
          <w:iCs/>
          <w:color w:val="000000"/>
          <w:sz w:val="20"/>
          <w:szCs w:val="20"/>
        </w:rPr>
        <w:t>, выставочных, деловых, общественных, молодежных, спортивных мероприятий и событий в области культуры, создан в соответствии с решением Президента Российской Федерации.</w:t>
      </w:r>
    </w:p>
    <w:p w14:paraId="276E1636" w14:textId="77777777" w:rsidR="00A46AAF" w:rsidRPr="00A46AAF" w:rsidRDefault="00A46AAF" w:rsidP="00A46AAF">
      <w:pPr>
        <w:pStyle w:val="affff1"/>
        <w:ind w:firstLine="567"/>
        <w:jc w:val="both"/>
        <w:rPr>
          <w:i/>
          <w:iCs/>
          <w:color w:val="000000"/>
          <w:sz w:val="20"/>
          <w:szCs w:val="20"/>
        </w:rPr>
      </w:pPr>
      <w:r w:rsidRPr="00A46AAF">
        <w:rPr>
          <w:i/>
          <w:iCs/>
          <w:color w:val="000000"/>
          <w:sz w:val="20"/>
          <w:szCs w:val="20"/>
        </w:rPr>
        <w:t>Фонд учрежден в 2007 году с целью содействия развитию экономического потенциала, продвижения национальных интересов и укрепления имиджа России. Фонд всесторонне изучает, анализирует, формирует и освещает вопросы российской и глобальной экономической повестки. Обеспечивает администрирование и содействует продвижению бизнес-проектов и привлечению инвестиций, способствует развитию социального предпринимательства и благотворительных проектов. </w:t>
      </w:r>
    </w:p>
    <w:p w14:paraId="4556E7AA" w14:textId="77777777" w:rsidR="00A46AAF" w:rsidRPr="00A46AAF" w:rsidRDefault="00A46AAF" w:rsidP="00A46AAF">
      <w:pPr>
        <w:pStyle w:val="affff1"/>
        <w:ind w:firstLine="567"/>
        <w:jc w:val="both"/>
        <w:rPr>
          <w:i/>
          <w:iCs/>
          <w:color w:val="000000"/>
          <w:sz w:val="20"/>
          <w:szCs w:val="20"/>
        </w:rPr>
      </w:pPr>
      <w:r w:rsidRPr="00A46AAF">
        <w:rPr>
          <w:i/>
          <w:iCs/>
          <w:color w:val="000000"/>
          <w:sz w:val="20"/>
          <w:szCs w:val="20"/>
        </w:rPr>
        <w:t xml:space="preserve">Мероприятия Фонда собирают участников из 208 стран и территорий, более 15 тысяч представителей СМИ ежегодно работают на площадках </w:t>
      </w:r>
      <w:proofErr w:type="spellStart"/>
      <w:r w:rsidRPr="00A46AAF">
        <w:rPr>
          <w:i/>
          <w:iCs/>
          <w:color w:val="000000"/>
          <w:sz w:val="20"/>
          <w:szCs w:val="20"/>
        </w:rPr>
        <w:t>Росконгресса</w:t>
      </w:r>
      <w:proofErr w:type="spellEnd"/>
      <w:r w:rsidRPr="00A46AAF">
        <w:rPr>
          <w:i/>
          <w:iCs/>
          <w:color w:val="000000"/>
          <w:sz w:val="20"/>
          <w:szCs w:val="20"/>
        </w:rPr>
        <w:t>, в аналитическую и экспертную работу вовлечены более 5000 экспертов в России и за рубежом.</w:t>
      </w:r>
    </w:p>
    <w:p w14:paraId="32023AA0" w14:textId="77777777" w:rsidR="00A46AAF" w:rsidRPr="00A46AAF" w:rsidRDefault="00A46AAF" w:rsidP="00A46AAF">
      <w:pPr>
        <w:pStyle w:val="affff1"/>
        <w:ind w:firstLine="567"/>
        <w:jc w:val="both"/>
        <w:rPr>
          <w:i/>
          <w:iCs/>
          <w:color w:val="000000"/>
          <w:sz w:val="20"/>
          <w:szCs w:val="20"/>
        </w:rPr>
      </w:pPr>
      <w:r w:rsidRPr="00A46AAF">
        <w:rPr>
          <w:i/>
          <w:iCs/>
          <w:color w:val="000000"/>
          <w:sz w:val="20"/>
          <w:szCs w:val="20"/>
        </w:rPr>
        <w:t xml:space="preserve">Фонд взаимодействует со структурами ООН и другими международными организациями. Развивает </w:t>
      </w:r>
      <w:proofErr w:type="spellStart"/>
      <w:r w:rsidRPr="00A46AAF">
        <w:rPr>
          <w:i/>
          <w:iCs/>
          <w:color w:val="000000"/>
          <w:sz w:val="20"/>
          <w:szCs w:val="20"/>
        </w:rPr>
        <w:t>многоформатное</w:t>
      </w:r>
      <w:proofErr w:type="spellEnd"/>
      <w:r w:rsidRPr="00A46AAF">
        <w:rPr>
          <w:i/>
          <w:iCs/>
          <w:color w:val="000000"/>
          <w:sz w:val="20"/>
          <w:szCs w:val="20"/>
        </w:rPr>
        <w:t xml:space="preserve"> сотрудничество со 195 внешнеэкономическими партнерами, объединениями промышленников и предпринимателей, финансовыми, торговыми и бизнес-ассоциациями в 83 странах мира, с 280 российскими общественными организациями, федеральными органами исполнительной и законодательной власти, субъектами Российской Федерации.</w:t>
      </w:r>
    </w:p>
    <w:p w14:paraId="1A8FEC1C" w14:textId="77777777" w:rsidR="00A46AAF" w:rsidRPr="00A46AAF" w:rsidRDefault="00A46AAF" w:rsidP="00A46AAF">
      <w:pPr>
        <w:pStyle w:val="affff1"/>
        <w:ind w:firstLine="567"/>
        <w:jc w:val="both"/>
        <w:rPr>
          <w:i/>
          <w:iCs/>
          <w:color w:val="000000"/>
          <w:sz w:val="20"/>
          <w:szCs w:val="20"/>
        </w:rPr>
      </w:pPr>
      <w:r w:rsidRPr="00A46AAF">
        <w:rPr>
          <w:i/>
          <w:iCs/>
          <w:color w:val="000000"/>
          <w:sz w:val="20"/>
          <w:szCs w:val="20"/>
        </w:rPr>
        <w:t xml:space="preserve">Официальные </w:t>
      </w:r>
      <w:proofErr w:type="spellStart"/>
      <w:r w:rsidRPr="00A46AAF">
        <w:rPr>
          <w:i/>
          <w:iCs/>
          <w:color w:val="000000"/>
          <w:sz w:val="20"/>
          <w:szCs w:val="20"/>
        </w:rPr>
        <w:t>телеграм</w:t>
      </w:r>
      <w:proofErr w:type="spellEnd"/>
      <w:r w:rsidRPr="00A46AAF">
        <w:rPr>
          <w:i/>
          <w:iCs/>
          <w:color w:val="000000"/>
          <w:sz w:val="20"/>
          <w:szCs w:val="20"/>
        </w:rPr>
        <w:t xml:space="preserve">-каналы Фонда </w:t>
      </w:r>
      <w:proofErr w:type="spellStart"/>
      <w:r w:rsidRPr="00A46AAF">
        <w:rPr>
          <w:i/>
          <w:iCs/>
          <w:color w:val="000000"/>
          <w:sz w:val="20"/>
          <w:szCs w:val="20"/>
        </w:rPr>
        <w:t>Росконгресс</w:t>
      </w:r>
      <w:proofErr w:type="spellEnd"/>
      <w:r w:rsidRPr="00A46AAF">
        <w:rPr>
          <w:i/>
          <w:iCs/>
          <w:color w:val="000000"/>
          <w:sz w:val="20"/>
          <w:szCs w:val="20"/>
        </w:rPr>
        <w:t>: на русском языке – </w:t>
      </w:r>
      <w:hyperlink r:id="rId12" w:history="1">
        <w:r w:rsidRPr="00A46AAF">
          <w:rPr>
            <w:rStyle w:val="af3"/>
            <w:rFonts w:ascii="Times New Roman" w:hAnsi="Times New Roman" w:cs="Times New Roman"/>
            <w:i/>
            <w:iCs/>
            <w:color w:val="A50E2D"/>
            <w:sz w:val="20"/>
            <w:szCs w:val="20"/>
          </w:rPr>
          <w:t>t.me/</w:t>
        </w:r>
        <w:proofErr w:type="spellStart"/>
        <w:r w:rsidRPr="00A46AAF">
          <w:rPr>
            <w:rStyle w:val="af3"/>
            <w:rFonts w:ascii="Times New Roman" w:hAnsi="Times New Roman" w:cs="Times New Roman"/>
            <w:i/>
            <w:iCs/>
            <w:color w:val="A50E2D"/>
            <w:sz w:val="20"/>
            <w:szCs w:val="20"/>
          </w:rPr>
          <w:t>Roscongress</w:t>
        </w:r>
        <w:proofErr w:type="spellEnd"/>
      </w:hyperlink>
      <w:r w:rsidRPr="00A46AAF">
        <w:rPr>
          <w:i/>
          <w:iCs/>
          <w:color w:val="000000"/>
          <w:sz w:val="20"/>
          <w:szCs w:val="20"/>
        </w:rPr>
        <w:t>, на английском языке – </w:t>
      </w:r>
      <w:hyperlink r:id="rId13" w:history="1">
        <w:r w:rsidRPr="00A46AAF">
          <w:rPr>
            <w:rStyle w:val="af3"/>
            <w:rFonts w:ascii="Times New Roman" w:hAnsi="Times New Roman" w:cs="Times New Roman"/>
            <w:i/>
            <w:iCs/>
            <w:color w:val="A50E2D"/>
            <w:sz w:val="20"/>
            <w:szCs w:val="20"/>
          </w:rPr>
          <w:t>t.me/</w:t>
        </w:r>
        <w:proofErr w:type="spellStart"/>
        <w:r w:rsidRPr="00A46AAF">
          <w:rPr>
            <w:rStyle w:val="af3"/>
            <w:rFonts w:ascii="Times New Roman" w:hAnsi="Times New Roman" w:cs="Times New Roman"/>
            <w:i/>
            <w:iCs/>
            <w:color w:val="A50E2D"/>
            <w:sz w:val="20"/>
            <w:szCs w:val="20"/>
          </w:rPr>
          <w:t>RoscongressDirect</w:t>
        </w:r>
        <w:proofErr w:type="spellEnd"/>
      </w:hyperlink>
      <w:r w:rsidRPr="00A46AAF">
        <w:rPr>
          <w:i/>
          <w:iCs/>
          <w:color w:val="000000"/>
          <w:sz w:val="20"/>
          <w:szCs w:val="20"/>
        </w:rPr>
        <w:t>, на испанском языке – </w:t>
      </w:r>
      <w:hyperlink r:id="rId14" w:history="1">
        <w:r w:rsidRPr="00A46AAF">
          <w:rPr>
            <w:rStyle w:val="af3"/>
            <w:rFonts w:ascii="Times New Roman" w:hAnsi="Times New Roman" w:cs="Times New Roman"/>
            <w:i/>
            <w:iCs/>
            <w:color w:val="A50E2D"/>
            <w:sz w:val="20"/>
            <w:szCs w:val="20"/>
          </w:rPr>
          <w:t>t.me/</w:t>
        </w:r>
        <w:proofErr w:type="spellStart"/>
        <w:r w:rsidRPr="00A46AAF">
          <w:rPr>
            <w:rStyle w:val="af3"/>
            <w:rFonts w:ascii="Times New Roman" w:hAnsi="Times New Roman" w:cs="Times New Roman"/>
            <w:i/>
            <w:iCs/>
            <w:color w:val="A50E2D"/>
            <w:sz w:val="20"/>
            <w:szCs w:val="20"/>
          </w:rPr>
          <w:t>RoscongressEsp</w:t>
        </w:r>
        <w:proofErr w:type="spellEnd"/>
      </w:hyperlink>
      <w:r w:rsidRPr="00A46AAF">
        <w:rPr>
          <w:i/>
          <w:iCs/>
          <w:color w:val="000000"/>
          <w:sz w:val="20"/>
          <w:szCs w:val="20"/>
        </w:rPr>
        <w:t>, на арабском языке – </w:t>
      </w:r>
      <w:hyperlink r:id="rId15" w:history="1">
        <w:r w:rsidRPr="00A46AAF">
          <w:rPr>
            <w:rStyle w:val="af3"/>
            <w:rFonts w:ascii="Times New Roman" w:hAnsi="Times New Roman" w:cs="Times New Roman"/>
            <w:i/>
            <w:iCs/>
            <w:color w:val="A50E2D"/>
            <w:sz w:val="20"/>
            <w:szCs w:val="20"/>
          </w:rPr>
          <w:t>t.me/</w:t>
        </w:r>
        <w:proofErr w:type="spellStart"/>
        <w:r w:rsidRPr="00A46AAF">
          <w:rPr>
            <w:rStyle w:val="af3"/>
            <w:rFonts w:ascii="Times New Roman" w:hAnsi="Times New Roman" w:cs="Times New Roman"/>
            <w:i/>
            <w:iCs/>
            <w:color w:val="A50E2D"/>
            <w:sz w:val="20"/>
            <w:szCs w:val="20"/>
          </w:rPr>
          <w:t>RosCongressArabic</w:t>
        </w:r>
        <w:proofErr w:type="spellEnd"/>
      </w:hyperlink>
      <w:r w:rsidRPr="00A46AAF">
        <w:rPr>
          <w:i/>
          <w:iCs/>
          <w:color w:val="000000"/>
          <w:sz w:val="20"/>
          <w:szCs w:val="20"/>
        </w:rPr>
        <w:t xml:space="preserve">. Официальный сайт и Информационно-аналитическая система Фонда </w:t>
      </w:r>
      <w:proofErr w:type="spellStart"/>
      <w:r w:rsidRPr="00A46AAF">
        <w:rPr>
          <w:i/>
          <w:iCs/>
          <w:color w:val="000000"/>
          <w:sz w:val="20"/>
          <w:szCs w:val="20"/>
        </w:rPr>
        <w:t>Росконгресс</w:t>
      </w:r>
      <w:proofErr w:type="spellEnd"/>
      <w:r w:rsidRPr="00A46AAF">
        <w:rPr>
          <w:i/>
          <w:iCs/>
          <w:color w:val="000000"/>
          <w:sz w:val="20"/>
          <w:szCs w:val="20"/>
        </w:rPr>
        <w:t>: </w:t>
      </w:r>
      <w:hyperlink r:id="rId16" w:history="1">
        <w:r w:rsidRPr="00A46AAF">
          <w:rPr>
            <w:rStyle w:val="af3"/>
            <w:rFonts w:ascii="Times New Roman" w:hAnsi="Times New Roman" w:cs="Times New Roman"/>
            <w:i/>
            <w:iCs/>
            <w:color w:val="A50E2D"/>
            <w:sz w:val="20"/>
            <w:szCs w:val="20"/>
          </w:rPr>
          <w:t>roscongress.org</w:t>
        </w:r>
      </w:hyperlink>
      <w:r w:rsidRPr="00A46AAF">
        <w:rPr>
          <w:i/>
          <w:iCs/>
          <w:color w:val="000000"/>
          <w:sz w:val="20"/>
          <w:szCs w:val="20"/>
        </w:rPr>
        <w:t>.</w:t>
      </w:r>
    </w:p>
    <w:p w14:paraId="2FFBAC50" w14:textId="77777777" w:rsidR="00A46AAF" w:rsidRPr="00405ADE" w:rsidRDefault="00A46AAF" w:rsidP="000E3C06"/>
    <w:p w14:paraId="4FC302C3" w14:textId="77777777" w:rsidR="000E3C06" w:rsidRDefault="000E3C06" w:rsidP="000E3C06">
      <w:pPr>
        <w:ind w:firstLine="720"/>
        <w:jc w:val="both"/>
        <w:rPr>
          <w:rFonts w:ascii="Times New Roman" w:hAnsi="Times New Roman" w:cs="Times New Roman"/>
          <w:sz w:val="24"/>
          <w:szCs w:val="24"/>
        </w:rPr>
      </w:pPr>
    </w:p>
    <w:p w14:paraId="2D3D7A53" w14:textId="77777777" w:rsidR="009760BC" w:rsidRDefault="009760BC" w:rsidP="000E3C06">
      <w:pPr>
        <w:ind w:firstLine="720"/>
        <w:jc w:val="both"/>
        <w:rPr>
          <w:rFonts w:ascii="Times New Roman" w:hAnsi="Times New Roman" w:cs="Times New Roman"/>
          <w:sz w:val="24"/>
          <w:szCs w:val="24"/>
        </w:rPr>
      </w:pPr>
    </w:p>
    <w:p w14:paraId="2A8A98FF" w14:textId="77777777" w:rsidR="009760BC" w:rsidRDefault="009760BC" w:rsidP="000E3C06">
      <w:pPr>
        <w:ind w:firstLine="720"/>
        <w:jc w:val="both"/>
        <w:rPr>
          <w:rFonts w:ascii="Times New Roman" w:hAnsi="Times New Roman" w:cs="Times New Roman"/>
          <w:sz w:val="24"/>
          <w:szCs w:val="24"/>
        </w:rPr>
      </w:pPr>
    </w:p>
    <w:p w14:paraId="221C361F" w14:textId="77777777" w:rsidR="009760BC" w:rsidRDefault="009760BC" w:rsidP="000E3C06">
      <w:pPr>
        <w:ind w:firstLine="720"/>
        <w:jc w:val="both"/>
        <w:rPr>
          <w:rFonts w:ascii="Times New Roman" w:hAnsi="Times New Roman" w:cs="Times New Roman"/>
          <w:sz w:val="24"/>
          <w:szCs w:val="24"/>
        </w:rPr>
      </w:pPr>
    </w:p>
    <w:p w14:paraId="2F5501AE" w14:textId="77777777" w:rsidR="009760BC" w:rsidRDefault="009760BC" w:rsidP="000E3C06">
      <w:pPr>
        <w:ind w:firstLine="720"/>
        <w:jc w:val="both"/>
        <w:rPr>
          <w:rFonts w:ascii="Times New Roman" w:hAnsi="Times New Roman" w:cs="Times New Roman"/>
          <w:sz w:val="24"/>
          <w:szCs w:val="24"/>
        </w:rPr>
      </w:pPr>
    </w:p>
    <w:p w14:paraId="6B2E2F73" w14:textId="6D1E340D" w:rsidR="009760BC" w:rsidRPr="000E3C06" w:rsidRDefault="009760BC" w:rsidP="000E3C06">
      <w:pPr>
        <w:ind w:firstLine="720"/>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pict w14:anchorId="7E45C0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75pt;height:333.75pt">
            <v:imagedata r:id="rId17" o:title="PHOTO-2023-12-01-12-07-30"/>
          </v:shape>
        </w:pict>
      </w:r>
    </w:p>
    <w:sectPr w:rsidR="009760BC" w:rsidRPr="000E3C06" w:rsidSect="00580631">
      <w:headerReference w:type="default" r:id="rId18"/>
      <w:footerReference w:type="even" r:id="rId19"/>
      <w:footerReference w:type="default" r:id="rId20"/>
      <w:pgSz w:w="11906" w:h="16838" w:code="9"/>
      <w:pgMar w:top="1134" w:right="851" w:bottom="1134" w:left="1134"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26EEAE" w14:textId="77777777" w:rsidR="0047538A" w:rsidRDefault="0047538A" w:rsidP="0097326C">
      <w:r>
        <w:separator/>
      </w:r>
    </w:p>
  </w:endnote>
  <w:endnote w:type="continuationSeparator" w:id="0">
    <w:p w14:paraId="2799878E" w14:textId="77777777" w:rsidR="0047538A" w:rsidRDefault="0047538A" w:rsidP="00973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00753" w14:textId="18A4D41A" w:rsidR="003878B2" w:rsidRDefault="003878B2">
    <w:pPr>
      <w:pStyle w:val="affb"/>
    </w:pPr>
    <w:r>
      <w:rPr>
        <w:noProof/>
        <w:lang w:eastAsia="ru-RU"/>
      </w:rPr>
      <w:drawing>
        <wp:anchor distT="0" distB="0" distL="114300" distR="114300" simplePos="0" relativeHeight="251661312" behindDoc="1" locked="0" layoutInCell="1" allowOverlap="1" wp14:anchorId="0669B9C6" wp14:editId="21AC5947">
          <wp:simplePos x="0" y="0"/>
          <wp:positionH relativeFrom="page">
            <wp:posOffset>-30480</wp:posOffset>
          </wp:positionH>
          <wp:positionV relativeFrom="page">
            <wp:posOffset>9789795</wp:posOffset>
          </wp:positionV>
          <wp:extent cx="7577152" cy="956310"/>
          <wp:effectExtent l="0" t="0" r="5080" b="0"/>
          <wp:wrapNone/>
          <wp:docPr id="24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Рисунок 21"/>
                  <pic:cNvPicPr/>
                </pic:nvPicPr>
                <pic:blipFill>
                  <a:blip r:embed="rId1">
                    <a:extLst>
                      <a:ext uri="{28A0092B-C50C-407E-A947-70E740481C1C}">
                        <a14:useLocalDpi xmlns:a14="http://schemas.microsoft.com/office/drawing/2010/main" val="0"/>
                      </a:ext>
                    </a:extLst>
                  </a:blip>
                  <a:stretch>
                    <a:fillRect/>
                  </a:stretch>
                </pic:blipFill>
                <pic:spPr>
                  <a:xfrm>
                    <a:off x="0" y="0"/>
                    <a:ext cx="7577152" cy="95631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678722" w14:textId="063A12A5" w:rsidR="009C1C8E" w:rsidRDefault="00C171AD" w:rsidP="00A760C4">
    <w:pPr>
      <w:pStyle w:val="affb"/>
      <w:tabs>
        <w:tab w:val="left" w:pos="3045"/>
      </w:tabs>
    </w:pPr>
    <w:r>
      <w:rPr>
        <w:noProof/>
        <w:lang w:eastAsia="ru-RU"/>
      </w:rPr>
      <w:drawing>
        <wp:anchor distT="0" distB="0" distL="114300" distR="114300" simplePos="0" relativeHeight="251658240" behindDoc="1" locked="0" layoutInCell="1" allowOverlap="1" wp14:anchorId="0010C1E8" wp14:editId="74DEE04C">
          <wp:simplePos x="0" y="0"/>
          <wp:positionH relativeFrom="page">
            <wp:posOffset>-18415</wp:posOffset>
          </wp:positionH>
          <wp:positionV relativeFrom="page">
            <wp:posOffset>9834549</wp:posOffset>
          </wp:positionV>
          <wp:extent cx="7577152" cy="956310"/>
          <wp:effectExtent l="0" t="0" r="5080" b="0"/>
          <wp:wrapNone/>
          <wp:docPr id="245"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Рисунок 21"/>
                  <pic:cNvPicPr/>
                </pic:nvPicPr>
                <pic:blipFill>
                  <a:blip r:embed="rId1">
                    <a:extLst>
                      <a:ext uri="{28A0092B-C50C-407E-A947-70E740481C1C}">
                        <a14:useLocalDpi xmlns:a14="http://schemas.microsoft.com/office/drawing/2010/main" val="0"/>
                      </a:ext>
                    </a:extLst>
                  </a:blip>
                  <a:stretch>
                    <a:fillRect/>
                  </a:stretch>
                </pic:blipFill>
                <pic:spPr>
                  <a:xfrm>
                    <a:off x="0" y="0"/>
                    <a:ext cx="7577152" cy="956310"/>
                  </a:xfrm>
                  <a:prstGeom prst="rect">
                    <a:avLst/>
                  </a:prstGeom>
                </pic:spPr>
              </pic:pic>
            </a:graphicData>
          </a:graphic>
          <wp14:sizeRelH relativeFrom="margin">
            <wp14:pctWidth>0</wp14:pctWidth>
          </wp14:sizeRelH>
          <wp14:sizeRelV relativeFrom="margin">
            <wp14:pctHeight>0</wp14:pctHeight>
          </wp14:sizeRelV>
        </wp:anchor>
      </w:drawing>
    </w:r>
    <w:r w:rsidR="00A760C4">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8E20FA" w14:textId="77777777" w:rsidR="0047538A" w:rsidRDefault="0047538A" w:rsidP="0097326C">
      <w:r>
        <w:separator/>
      </w:r>
    </w:p>
  </w:footnote>
  <w:footnote w:type="continuationSeparator" w:id="0">
    <w:p w14:paraId="5EBED78A" w14:textId="77777777" w:rsidR="0047538A" w:rsidRDefault="0047538A" w:rsidP="009732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0BE4F4" w14:textId="458F1968" w:rsidR="001851A6" w:rsidRDefault="00BD79F0" w:rsidP="00D5483C">
    <w:pPr>
      <w:pStyle w:val="aff9"/>
      <w:ind w:right="-851" w:hanging="1134"/>
      <w:jc w:val="center"/>
    </w:pPr>
    <w:r w:rsidRPr="00BD79F0">
      <w:rPr>
        <w:noProof/>
        <w:lang w:eastAsia="ru-RU"/>
      </w:rPr>
      <w:drawing>
        <wp:inline distT="0" distB="0" distL="0" distR="0" wp14:anchorId="1DCE8CDD" wp14:editId="15CEB82A">
          <wp:extent cx="6964959" cy="1653309"/>
          <wp:effectExtent l="0" t="0" r="0" b="0"/>
          <wp:docPr id="180353927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539271" name=""/>
                  <pic:cNvPicPr/>
                </pic:nvPicPr>
                <pic:blipFill>
                  <a:blip r:embed="rId1"/>
                  <a:stretch>
                    <a:fillRect/>
                  </a:stretch>
                </pic:blipFill>
                <pic:spPr>
                  <a:xfrm>
                    <a:off x="0" y="0"/>
                    <a:ext cx="7006469" cy="166316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A7CF728"/>
    <w:lvl w:ilvl="0">
      <w:start w:val="1"/>
      <w:numFmt w:val="decimal"/>
      <w:pStyle w:val="5"/>
      <w:lvlText w:val="%1."/>
      <w:lvlJc w:val="left"/>
      <w:pPr>
        <w:tabs>
          <w:tab w:val="num" w:pos="1800"/>
        </w:tabs>
        <w:ind w:left="1800" w:hanging="360"/>
      </w:pPr>
    </w:lvl>
  </w:abstractNum>
  <w:abstractNum w:abstractNumId="1">
    <w:nsid w:val="FFFFFF7D"/>
    <w:multiLevelType w:val="singleLevel"/>
    <w:tmpl w:val="ED50A4C2"/>
    <w:lvl w:ilvl="0">
      <w:start w:val="1"/>
      <w:numFmt w:val="decimal"/>
      <w:pStyle w:val="4"/>
      <w:lvlText w:val="%1."/>
      <w:lvlJc w:val="left"/>
      <w:pPr>
        <w:tabs>
          <w:tab w:val="num" w:pos="1440"/>
        </w:tabs>
        <w:ind w:left="1440" w:hanging="360"/>
      </w:pPr>
    </w:lvl>
  </w:abstractNum>
  <w:abstractNum w:abstractNumId="2">
    <w:nsid w:val="FFFFFF7E"/>
    <w:multiLevelType w:val="singleLevel"/>
    <w:tmpl w:val="EBB63BC2"/>
    <w:lvl w:ilvl="0">
      <w:start w:val="1"/>
      <w:numFmt w:val="decimal"/>
      <w:pStyle w:val="3"/>
      <w:lvlText w:val="%1."/>
      <w:lvlJc w:val="left"/>
      <w:pPr>
        <w:tabs>
          <w:tab w:val="num" w:pos="1080"/>
        </w:tabs>
        <w:ind w:left="1080" w:hanging="360"/>
      </w:pPr>
    </w:lvl>
  </w:abstractNum>
  <w:abstractNum w:abstractNumId="3">
    <w:nsid w:val="FFFFFF7F"/>
    <w:multiLevelType w:val="singleLevel"/>
    <w:tmpl w:val="D51C4FE8"/>
    <w:lvl w:ilvl="0">
      <w:start w:val="1"/>
      <w:numFmt w:val="decimal"/>
      <w:pStyle w:val="2"/>
      <w:lvlText w:val="%1."/>
      <w:lvlJc w:val="left"/>
      <w:pPr>
        <w:tabs>
          <w:tab w:val="num" w:pos="720"/>
        </w:tabs>
        <w:ind w:left="720" w:hanging="360"/>
      </w:pPr>
    </w:lvl>
  </w:abstractNum>
  <w:abstractNum w:abstractNumId="4">
    <w:nsid w:val="FFFFFF80"/>
    <w:multiLevelType w:val="singleLevel"/>
    <w:tmpl w:val="EB5EF652"/>
    <w:lvl w:ilvl="0">
      <w:start w:val="1"/>
      <w:numFmt w:val="bullet"/>
      <w:pStyle w:val="50"/>
      <w:lvlText w:val=""/>
      <w:lvlJc w:val="left"/>
      <w:pPr>
        <w:tabs>
          <w:tab w:val="num" w:pos="1800"/>
        </w:tabs>
        <w:ind w:left="1800" w:hanging="360"/>
      </w:pPr>
      <w:rPr>
        <w:rFonts w:ascii="Symbol" w:hAnsi="Symbol" w:hint="default"/>
      </w:rPr>
    </w:lvl>
  </w:abstractNum>
  <w:abstractNum w:abstractNumId="5">
    <w:nsid w:val="FFFFFF81"/>
    <w:multiLevelType w:val="singleLevel"/>
    <w:tmpl w:val="92E85DB2"/>
    <w:lvl w:ilvl="0">
      <w:start w:val="1"/>
      <w:numFmt w:val="bullet"/>
      <w:pStyle w:val="40"/>
      <w:lvlText w:val=""/>
      <w:lvlJc w:val="left"/>
      <w:pPr>
        <w:tabs>
          <w:tab w:val="num" w:pos="1440"/>
        </w:tabs>
        <w:ind w:left="1440" w:hanging="360"/>
      </w:pPr>
      <w:rPr>
        <w:rFonts w:ascii="Symbol" w:hAnsi="Symbol" w:hint="default"/>
      </w:rPr>
    </w:lvl>
  </w:abstractNum>
  <w:abstractNum w:abstractNumId="6">
    <w:nsid w:val="FFFFFF82"/>
    <w:multiLevelType w:val="singleLevel"/>
    <w:tmpl w:val="8CA0723A"/>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F14A502E"/>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C86A0D18"/>
    <w:lvl w:ilvl="0">
      <w:start w:val="1"/>
      <w:numFmt w:val="decimal"/>
      <w:pStyle w:val="a"/>
      <w:lvlText w:val="%1."/>
      <w:lvlJc w:val="left"/>
      <w:pPr>
        <w:tabs>
          <w:tab w:val="num" w:pos="360"/>
        </w:tabs>
        <w:ind w:left="360" w:hanging="360"/>
      </w:pPr>
    </w:lvl>
  </w:abstractNum>
  <w:abstractNum w:abstractNumId="9">
    <w:nsid w:val="FFFFFF89"/>
    <w:multiLevelType w:val="singleLevel"/>
    <w:tmpl w:val="414208A4"/>
    <w:lvl w:ilvl="0">
      <w:start w:val="1"/>
      <w:numFmt w:val="bullet"/>
      <w:pStyle w:val="a0"/>
      <w:lvlText w:val=""/>
      <w:lvlJc w:val="left"/>
      <w:pPr>
        <w:tabs>
          <w:tab w:val="num" w:pos="360"/>
        </w:tabs>
        <w:ind w:left="360" w:hanging="360"/>
      </w:pPr>
      <w:rPr>
        <w:rFonts w:ascii="Symbol" w:hAnsi="Symbol" w:hint="default"/>
      </w:rPr>
    </w:lvl>
  </w:abstractNum>
  <w:abstractNum w:abstractNumId="1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0C9F5659"/>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18FE0063"/>
    <w:multiLevelType w:val="multilevel"/>
    <w:tmpl w:val="04090023"/>
    <w:styleLink w:val="a1"/>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nsid w:val="1DD65845"/>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2FF63840"/>
    <w:multiLevelType w:val="multilevel"/>
    <w:tmpl w:val="4F54D940"/>
    <w:lvl w:ilvl="0">
      <w:start w:val="1"/>
      <w:numFmt w:val="bullet"/>
      <w:lvlText w:val="●"/>
      <w:lvlJc w:val="left"/>
      <w:pPr>
        <w:ind w:left="720" w:hanging="360"/>
      </w:pPr>
      <w:rPr>
        <w:rFonts w:ascii="Noto Sans Symbols" w:eastAsia="Noto Sans Symbols" w:hAnsi="Noto Sans Symbols" w:cs="Noto Sans Symbols"/>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AEB0273"/>
    <w:multiLevelType w:val="multilevel"/>
    <w:tmpl w:val="526206A0"/>
    <w:lvl w:ilvl="0">
      <w:start w:val="1"/>
      <w:numFmt w:val="upperRoman"/>
      <w:lvlText w:val="Статья %1."/>
      <w:lvlJc w:val="left"/>
      <w:pPr>
        <w:ind w:left="0" w:firstLine="0"/>
      </w:pPr>
    </w:lvl>
    <w:lvl w:ilvl="1">
      <w:start w:val="1"/>
      <w:numFmt w:val="decimalZero"/>
      <w:isLgl/>
      <w:lvlText w:val="Раздел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84C4F29"/>
    <w:multiLevelType w:val="multilevel"/>
    <w:tmpl w:val="D8061F64"/>
    <w:lvl w:ilvl="0">
      <w:start w:val="1"/>
      <w:numFmt w:val="upperRoman"/>
      <w:lvlText w:val="Статья %1."/>
      <w:lvlJc w:val="left"/>
      <w:pPr>
        <w:ind w:left="0" w:firstLine="0"/>
      </w:pPr>
    </w:lvl>
    <w:lvl w:ilvl="1">
      <w:start w:val="1"/>
      <w:numFmt w:val="decimalZero"/>
      <w:isLgl/>
      <w:lvlText w:val="Раздел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nsid w:val="59350CFB"/>
    <w:multiLevelType w:val="multilevel"/>
    <w:tmpl w:val="9DF09F08"/>
    <w:lvl w:ilvl="0">
      <w:start w:val="1"/>
      <w:numFmt w:val="upperRoman"/>
      <w:lvlText w:val="Статья %1."/>
      <w:lvlJc w:val="left"/>
      <w:pPr>
        <w:ind w:left="0" w:firstLine="0"/>
      </w:pPr>
    </w:lvl>
    <w:lvl w:ilvl="1">
      <w:start w:val="1"/>
      <w:numFmt w:val="decimalZero"/>
      <w:isLgl/>
      <w:lvlText w:val="Раздел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5DEC6B47"/>
    <w:multiLevelType w:val="multilevel"/>
    <w:tmpl w:val="604E1C0A"/>
    <w:lvl w:ilvl="0">
      <w:start w:val="1"/>
      <w:numFmt w:val="upperRoman"/>
      <w:lvlText w:val="Статья %1."/>
      <w:lvlJc w:val="left"/>
      <w:pPr>
        <w:ind w:left="0" w:firstLine="0"/>
      </w:pPr>
    </w:lvl>
    <w:lvl w:ilvl="1">
      <w:start w:val="1"/>
      <w:numFmt w:val="decimalZero"/>
      <w:isLgl/>
      <w:lvlText w:val="Раздел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7D8C2C6D"/>
    <w:multiLevelType w:val="multilevel"/>
    <w:tmpl w:val="04090023"/>
    <w:lvl w:ilvl="0">
      <w:start w:val="1"/>
      <w:numFmt w:val="upperRoman"/>
      <w:lvlText w:val="Статья %1."/>
      <w:lvlJc w:val="left"/>
      <w:pPr>
        <w:ind w:left="0" w:firstLine="0"/>
      </w:pPr>
    </w:lvl>
    <w:lvl w:ilvl="1">
      <w:start w:val="1"/>
      <w:numFmt w:val="decimalZero"/>
      <w:isLgl/>
      <w:lvlText w:val="Раздел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3"/>
  </w:num>
  <w:num w:numId="2">
    <w:abstractNumId w:val="12"/>
  </w:num>
  <w:num w:numId="3">
    <w:abstractNumId w:val="10"/>
  </w:num>
  <w:num w:numId="4">
    <w:abstractNumId w:val="25"/>
  </w:num>
  <w:num w:numId="5">
    <w:abstractNumId w:val="14"/>
  </w:num>
  <w:num w:numId="6">
    <w:abstractNumId w:val="20"/>
  </w:num>
  <w:num w:numId="7">
    <w:abstractNumId w:val="22"/>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7"/>
  </w:num>
  <w:num w:numId="19">
    <w:abstractNumId w:val="18"/>
  </w:num>
  <w:num w:numId="20">
    <w:abstractNumId w:val="24"/>
  </w:num>
  <w:num w:numId="21">
    <w:abstractNumId w:val="21"/>
  </w:num>
  <w:num w:numId="22">
    <w:abstractNumId w:val="11"/>
  </w:num>
  <w:num w:numId="23">
    <w:abstractNumId w:val="26"/>
  </w:num>
  <w:num w:numId="24">
    <w:abstractNumId w:val="16"/>
  </w:num>
  <w:num w:numId="25">
    <w:abstractNumId w:val="13"/>
  </w:num>
  <w:num w:numId="26">
    <w:abstractNumId w:val="15"/>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1A6"/>
    <w:rsid w:val="00002F39"/>
    <w:rsid w:val="000061AF"/>
    <w:rsid w:val="00007C77"/>
    <w:rsid w:val="000120A7"/>
    <w:rsid w:val="00012EFF"/>
    <w:rsid w:val="000306C3"/>
    <w:rsid w:val="00045644"/>
    <w:rsid w:val="000636E6"/>
    <w:rsid w:val="00064933"/>
    <w:rsid w:val="0006552B"/>
    <w:rsid w:val="000657D9"/>
    <w:rsid w:val="00065DF2"/>
    <w:rsid w:val="00067A39"/>
    <w:rsid w:val="00070954"/>
    <w:rsid w:val="00096C79"/>
    <w:rsid w:val="000A04C3"/>
    <w:rsid w:val="000A085A"/>
    <w:rsid w:val="000C23A0"/>
    <w:rsid w:val="000E3C06"/>
    <w:rsid w:val="00100BDA"/>
    <w:rsid w:val="0010367F"/>
    <w:rsid w:val="001137EE"/>
    <w:rsid w:val="00114623"/>
    <w:rsid w:val="001157C1"/>
    <w:rsid w:val="00131A5C"/>
    <w:rsid w:val="001355EC"/>
    <w:rsid w:val="00137588"/>
    <w:rsid w:val="00156EE6"/>
    <w:rsid w:val="00166972"/>
    <w:rsid w:val="00176BE4"/>
    <w:rsid w:val="001837D2"/>
    <w:rsid w:val="001851A6"/>
    <w:rsid w:val="001B2230"/>
    <w:rsid w:val="001B2510"/>
    <w:rsid w:val="001C195D"/>
    <w:rsid w:val="001D0DA5"/>
    <w:rsid w:val="001D1C51"/>
    <w:rsid w:val="001D753C"/>
    <w:rsid w:val="001E234A"/>
    <w:rsid w:val="001E393C"/>
    <w:rsid w:val="001F2E65"/>
    <w:rsid w:val="001F5FAD"/>
    <w:rsid w:val="00222141"/>
    <w:rsid w:val="0024000D"/>
    <w:rsid w:val="00251787"/>
    <w:rsid w:val="002518B2"/>
    <w:rsid w:val="00254317"/>
    <w:rsid w:val="002769AA"/>
    <w:rsid w:val="00281543"/>
    <w:rsid w:val="00284369"/>
    <w:rsid w:val="0028510E"/>
    <w:rsid w:val="00292CC0"/>
    <w:rsid w:val="002B5086"/>
    <w:rsid w:val="002B65B4"/>
    <w:rsid w:val="002B68A5"/>
    <w:rsid w:val="002C54C7"/>
    <w:rsid w:val="002D1AC4"/>
    <w:rsid w:val="002D5C94"/>
    <w:rsid w:val="002E43E5"/>
    <w:rsid w:val="002E5C70"/>
    <w:rsid w:val="002F2E63"/>
    <w:rsid w:val="002F59F8"/>
    <w:rsid w:val="00305175"/>
    <w:rsid w:val="003060FC"/>
    <w:rsid w:val="003115EE"/>
    <w:rsid w:val="00312375"/>
    <w:rsid w:val="003141E4"/>
    <w:rsid w:val="00321CC1"/>
    <w:rsid w:val="00326306"/>
    <w:rsid w:val="003520DB"/>
    <w:rsid w:val="0036297A"/>
    <w:rsid w:val="00365ED4"/>
    <w:rsid w:val="00374C8C"/>
    <w:rsid w:val="00386D0C"/>
    <w:rsid w:val="003878B2"/>
    <w:rsid w:val="003908FD"/>
    <w:rsid w:val="0039445C"/>
    <w:rsid w:val="003F363C"/>
    <w:rsid w:val="00406768"/>
    <w:rsid w:val="004074D9"/>
    <w:rsid w:val="004171E6"/>
    <w:rsid w:val="00421943"/>
    <w:rsid w:val="00442035"/>
    <w:rsid w:val="00456367"/>
    <w:rsid w:val="0046360A"/>
    <w:rsid w:val="004745E2"/>
    <w:rsid w:val="0047538A"/>
    <w:rsid w:val="00480E33"/>
    <w:rsid w:val="00490303"/>
    <w:rsid w:val="004966E3"/>
    <w:rsid w:val="00497271"/>
    <w:rsid w:val="004A7C2E"/>
    <w:rsid w:val="004B72E8"/>
    <w:rsid w:val="004E108E"/>
    <w:rsid w:val="004E2AAC"/>
    <w:rsid w:val="004E485C"/>
    <w:rsid w:val="004E79FE"/>
    <w:rsid w:val="004E7B77"/>
    <w:rsid w:val="004F0400"/>
    <w:rsid w:val="004F245D"/>
    <w:rsid w:val="004F6E50"/>
    <w:rsid w:val="00506081"/>
    <w:rsid w:val="005452CA"/>
    <w:rsid w:val="00554A72"/>
    <w:rsid w:val="00580631"/>
    <w:rsid w:val="00583F6F"/>
    <w:rsid w:val="005C017A"/>
    <w:rsid w:val="006030D3"/>
    <w:rsid w:val="00612A70"/>
    <w:rsid w:val="00612CFB"/>
    <w:rsid w:val="0061436C"/>
    <w:rsid w:val="006239B1"/>
    <w:rsid w:val="006301E4"/>
    <w:rsid w:val="00640275"/>
    <w:rsid w:val="00645252"/>
    <w:rsid w:val="0065551A"/>
    <w:rsid w:val="00656E0A"/>
    <w:rsid w:val="006575D4"/>
    <w:rsid w:val="00673577"/>
    <w:rsid w:val="00692778"/>
    <w:rsid w:val="0069498E"/>
    <w:rsid w:val="006A4A36"/>
    <w:rsid w:val="006A7C61"/>
    <w:rsid w:val="006B1AA7"/>
    <w:rsid w:val="006B334A"/>
    <w:rsid w:val="006C37D8"/>
    <w:rsid w:val="006C421A"/>
    <w:rsid w:val="006C4951"/>
    <w:rsid w:val="006D28B7"/>
    <w:rsid w:val="006D2C95"/>
    <w:rsid w:val="006D3D74"/>
    <w:rsid w:val="006D46B6"/>
    <w:rsid w:val="00703A1C"/>
    <w:rsid w:val="00710FA3"/>
    <w:rsid w:val="00713515"/>
    <w:rsid w:val="00715AF8"/>
    <w:rsid w:val="00727648"/>
    <w:rsid w:val="00764F99"/>
    <w:rsid w:val="00770E9A"/>
    <w:rsid w:val="0077359D"/>
    <w:rsid w:val="00782928"/>
    <w:rsid w:val="007A238E"/>
    <w:rsid w:val="007A351D"/>
    <w:rsid w:val="007A3609"/>
    <w:rsid w:val="007C7770"/>
    <w:rsid w:val="007F28E6"/>
    <w:rsid w:val="007F56A3"/>
    <w:rsid w:val="00816766"/>
    <w:rsid w:val="00817F33"/>
    <w:rsid w:val="008277C9"/>
    <w:rsid w:val="008278B7"/>
    <w:rsid w:val="00831772"/>
    <w:rsid w:val="008335FD"/>
    <w:rsid w:val="0083569A"/>
    <w:rsid w:val="0084123E"/>
    <w:rsid w:val="00843BFD"/>
    <w:rsid w:val="00856EE9"/>
    <w:rsid w:val="008758A8"/>
    <w:rsid w:val="00876184"/>
    <w:rsid w:val="008773E3"/>
    <w:rsid w:val="00877634"/>
    <w:rsid w:val="00882986"/>
    <w:rsid w:val="00882E01"/>
    <w:rsid w:val="008B6BB3"/>
    <w:rsid w:val="008B6BF3"/>
    <w:rsid w:val="008C0413"/>
    <w:rsid w:val="008C67F8"/>
    <w:rsid w:val="008D3A0C"/>
    <w:rsid w:val="008D473E"/>
    <w:rsid w:val="00902591"/>
    <w:rsid w:val="00902B51"/>
    <w:rsid w:val="00910371"/>
    <w:rsid w:val="0091252E"/>
    <w:rsid w:val="00926140"/>
    <w:rsid w:val="00937F09"/>
    <w:rsid w:val="00947AF1"/>
    <w:rsid w:val="0095782D"/>
    <w:rsid w:val="00966859"/>
    <w:rsid w:val="00967DBB"/>
    <w:rsid w:val="00972D90"/>
    <w:rsid w:val="0097326C"/>
    <w:rsid w:val="009760BC"/>
    <w:rsid w:val="009837B3"/>
    <w:rsid w:val="0099312D"/>
    <w:rsid w:val="009A36F0"/>
    <w:rsid w:val="009C1C8E"/>
    <w:rsid w:val="009C6D20"/>
    <w:rsid w:val="009D0634"/>
    <w:rsid w:val="009D291A"/>
    <w:rsid w:val="009D56F5"/>
    <w:rsid w:val="009E2B69"/>
    <w:rsid w:val="009F1DCE"/>
    <w:rsid w:val="00A01029"/>
    <w:rsid w:val="00A14F3F"/>
    <w:rsid w:val="00A42F1B"/>
    <w:rsid w:val="00A46AAF"/>
    <w:rsid w:val="00A50466"/>
    <w:rsid w:val="00A55D7F"/>
    <w:rsid w:val="00A57370"/>
    <w:rsid w:val="00A62C7B"/>
    <w:rsid w:val="00A63D29"/>
    <w:rsid w:val="00A74E84"/>
    <w:rsid w:val="00A760C4"/>
    <w:rsid w:val="00A76D48"/>
    <w:rsid w:val="00A91A27"/>
    <w:rsid w:val="00A9204E"/>
    <w:rsid w:val="00AA0661"/>
    <w:rsid w:val="00AA2147"/>
    <w:rsid w:val="00AA2F2B"/>
    <w:rsid w:val="00AB2A72"/>
    <w:rsid w:val="00AC349A"/>
    <w:rsid w:val="00AF3B8B"/>
    <w:rsid w:val="00AF5023"/>
    <w:rsid w:val="00B10723"/>
    <w:rsid w:val="00B12E93"/>
    <w:rsid w:val="00B36819"/>
    <w:rsid w:val="00B522B5"/>
    <w:rsid w:val="00B57073"/>
    <w:rsid w:val="00B83ED0"/>
    <w:rsid w:val="00BB5192"/>
    <w:rsid w:val="00BC141B"/>
    <w:rsid w:val="00BD40D5"/>
    <w:rsid w:val="00BD79F0"/>
    <w:rsid w:val="00BE5B57"/>
    <w:rsid w:val="00BE67B6"/>
    <w:rsid w:val="00BF4DAC"/>
    <w:rsid w:val="00C02DD5"/>
    <w:rsid w:val="00C171AD"/>
    <w:rsid w:val="00C234DC"/>
    <w:rsid w:val="00C25895"/>
    <w:rsid w:val="00C25F6E"/>
    <w:rsid w:val="00C26E07"/>
    <w:rsid w:val="00C318D7"/>
    <w:rsid w:val="00C3374F"/>
    <w:rsid w:val="00C441A3"/>
    <w:rsid w:val="00C51B19"/>
    <w:rsid w:val="00C568D4"/>
    <w:rsid w:val="00C72707"/>
    <w:rsid w:val="00C72ABB"/>
    <w:rsid w:val="00C81D7C"/>
    <w:rsid w:val="00C91682"/>
    <w:rsid w:val="00C93F45"/>
    <w:rsid w:val="00CA6A5E"/>
    <w:rsid w:val="00CB797D"/>
    <w:rsid w:val="00CE6F3C"/>
    <w:rsid w:val="00D17247"/>
    <w:rsid w:val="00D24FF9"/>
    <w:rsid w:val="00D42C5F"/>
    <w:rsid w:val="00D53535"/>
    <w:rsid w:val="00D5483C"/>
    <w:rsid w:val="00D933B2"/>
    <w:rsid w:val="00DA7E1B"/>
    <w:rsid w:val="00DB7486"/>
    <w:rsid w:val="00DC7FC4"/>
    <w:rsid w:val="00DD14AD"/>
    <w:rsid w:val="00DD1BE6"/>
    <w:rsid w:val="00DE2E9C"/>
    <w:rsid w:val="00DF078E"/>
    <w:rsid w:val="00E130FE"/>
    <w:rsid w:val="00E20560"/>
    <w:rsid w:val="00E44B4F"/>
    <w:rsid w:val="00E546E3"/>
    <w:rsid w:val="00E56593"/>
    <w:rsid w:val="00E61F63"/>
    <w:rsid w:val="00E64B12"/>
    <w:rsid w:val="00E6755A"/>
    <w:rsid w:val="00E74C7D"/>
    <w:rsid w:val="00E74CCD"/>
    <w:rsid w:val="00E77070"/>
    <w:rsid w:val="00E772FB"/>
    <w:rsid w:val="00E85C7E"/>
    <w:rsid w:val="00E962AC"/>
    <w:rsid w:val="00E97346"/>
    <w:rsid w:val="00EA22C3"/>
    <w:rsid w:val="00EA2BEF"/>
    <w:rsid w:val="00EA50C2"/>
    <w:rsid w:val="00EC19A1"/>
    <w:rsid w:val="00EC5715"/>
    <w:rsid w:val="00EE58E0"/>
    <w:rsid w:val="00EF3979"/>
    <w:rsid w:val="00EF7E9A"/>
    <w:rsid w:val="00F06634"/>
    <w:rsid w:val="00F07311"/>
    <w:rsid w:val="00F26F5C"/>
    <w:rsid w:val="00F33D45"/>
    <w:rsid w:val="00F43B71"/>
    <w:rsid w:val="00F50A27"/>
    <w:rsid w:val="00F56491"/>
    <w:rsid w:val="00F877FE"/>
    <w:rsid w:val="00F91500"/>
    <w:rsid w:val="00F9386D"/>
    <w:rsid w:val="00FA0564"/>
    <w:rsid w:val="00FB4297"/>
    <w:rsid w:val="00FB5F66"/>
    <w:rsid w:val="00FC0626"/>
    <w:rsid w:val="00FC0EDE"/>
    <w:rsid w:val="00FC4CC8"/>
    <w:rsid w:val="00FD6589"/>
    <w:rsid w:val="00FD6A02"/>
    <w:rsid w:val="00FE5090"/>
    <w:rsid w:val="00FF168F"/>
    <w:rsid w:val="00FF42D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365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7326C"/>
    <w:rPr>
      <w:rFonts w:ascii="Calibri" w:hAnsi="Calibri" w:cs="Calibri"/>
    </w:rPr>
  </w:style>
  <w:style w:type="paragraph" w:styleId="1">
    <w:name w:val="heading 1"/>
    <w:basedOn w:val="a2"/>
    <w:next w:val="a2"/>
    <w:link w:val="10"/>
    <w:uiPriority w:val="9"/>
    <w:qFormat/>
    <w:rsid w:val="0097326C"/>
    <w:pPr>
      <w:keepNext/>
      <w:keepLines/>
      <w:spacing w:before="240"/>
      <w:outlineLvl w:val="0"/>
    </w:pPr>
    <w:rPr>
      <w:rFonts w:ascii="Calibri Light" w:eastAsiaTheme="majorEastAsia" w:hAnsi="Calibri Light" w:cs="Calibri Light"/>
      <w:color w:val="1F4E79" w:themeColor="accent1" w:themeShade="80"/>
      <w:sz w:val="32"/>
      <w:szCs w:val="32"/>
    </w:rPr>
  </w:style>
  <w:style w:type="paragraph" w:styleId="21">
    <w:name w:val="heading 2"/>
    <w:basedOn w:val="a2"/>
    <w:next w:val="a2"/>
    <w:link w:val="22"/>
    <w:uiPriority w:val="9"/>
    <w:unhideWhenUsed/>
    <w:qFormat/>
    <w:rsid w:val="0097326C"/>
    <w:pPr>
      <w:keepNext/>
      <w:keepLines/>
      <w:spacing w:before="40"/>
      <w:outlineLvl w:val="1"/>
    </w:pPr>
    <w:rPr>
      <w:rFonts w:ascii="Calibri Light" w:eastAsiaTheme="majorEastAsia" w:hAnsi="Calibri Light" w:cs="Calibri Light"/>
      <w:color w:val="1F4E79" w:themeColor="accent1" w:themeShade="80"/>
      <w:sz w:val="26"/>
      <w:szCs w:val="26"/>
    </w:rPr>
  </w:style>
  <w:style w:type="paragraph" w:styleId="31">
    <w:name w:val="heading 3"/>
    <w:basedOn w:val="a2"/>
    <w:next w:val="a2"/>
    <w:link w:val="32"/>
    <w:uiPriority w:val="9"/>
    <w:unhideWhenUsed/>
    <w:qFormat/>
    <w:rsid w:val="0097326C"/>
    <w:pPr>
      <w:keepNext/>
      <w:keepLines/>
      <w:spacing w:before="40"/>
      <w:outlineLvl w:val="2"/>
    </w:pPr>
    <w:rPr>
      <w:rFonts w:ascii="Calibri Light" w:eastAsiaTheme="majorEastAsia" w:hAnsi="Calibri Light" w:cs="Calibri Light"/>
      <w:color w:val="1F4D78" w:themeColor="accent1" w:themeShade="7F"/>
      <w:sz w:val="24"/>
      <w:szCs w:val="24"/>
    </w:rPr>
  </w:style>
  <w:style w:type="paragraph" w:styleId="41">
    <w:name w:val="heading 4"/>
    <w:basedOn w:val="a2"/>
    <w:next w:val="a2"/>
    <w:link w:val="42"/>
    <w:uiPriority w:val="9"/>
    <w:unhideWhenUsed/>
    <w:qFormat/>
    <w:rsid w:val="0097326C"/>
    <w:pPr>
      <w:keepNext/>
      <w:keepLines/>
      <w:spacing w:before="40"/>
      <w:outlineLvl w:val="3"/>
    </w:pPr>
    <w:rPr>
      <w:rFonts w:ascii="Calibri Light" w:eastAsiaTheme="majorEastAsia" w:hAnsi="Calibri Light" w:cs="Calibri Light"/>
      <w:i/>
      <w:iCs/>
      <w:color w:val="1F4E79" w:themeColor="accent1" w:themeShade="80"/>
    </w:rPr>
  </w:style>
  <w:style w:type="paragraph" w:styleId="51">
    <w:name w:val="heading 5"/>
    <w:basedOn w:val="a2"/>
    <w:next w:val="a2"/>
    <w:link w:val="52"/>
    <w:uiPriority w:val="9"/>
    <w:unhideWhenUsed/>
    <w:qFormat/>
    <w:rsid w:val="0097326C"/>
    <w:pPr>
      <w:keepNext/>
      <w:keepLines/>
      <w:spacing w:before="40"/>
      <w:outlineLvl w:val="4"/>
    </w:pPr>
    <w:rPr>
      <w:rFonts w:ascii="Calibri Light" w:eastAsiaTheme="majorEastAsia" w:hAnsi="Calibri Light" w:cs="Calibri Light"/>
      <w:color w:val="1F4E79" w:themeColor="accent1" w:themeShade="80"/>
    </w:rPr>
  </w:style>
  <w:style w:type="paragraph" w:styleId="6">
    <w:name w:val="heading 6"/>
    <w:basedOn w:val="a2"/>
    <w:next w:val="a2"/>
    <w:link w:val="60"/>
    <w:uiPriority w:val="9"/>
    <w:unhideWhenUsed/>
    <w:qFormat/>
    <w:rsid w:val="0097326C"/>
    <w:pPr>
      <w:keepNext/>
      <w:keepLines/>
      <w:spacing w:before="40"/>
      <w:outlineLvl w:val="5"/>
    </w:pPr>
    <w:rPr>
      <w:rFonts w:ascii="Calibri Light" w:eastAsiaTheme="majorEastAsia" w:hAnsi="Calibri Light" w:cs="Calibri Light"/>
      <w:color w:val="1F4D78" w:themeColor="accent1" w:themeShade="7F"/>
    </w:rPr>
  </w:style>
  <w:style w:type="paragraph" w:styleId="7">
    <w:name w:val="heading 7"/>
    <w:basedOn w:val="a2"/>
    <w:next w:val="a2"/>
    <w:link w:val="70"/>
    <w:uiPriority w:val="9"/>
    <w:unhideWhenUsed/>
    <w:qFormat/>
    <w:rsid w:val="0097326C"/>
    <w:pPr>
      <w:keepNext/>
      <w:keepLines/>
      <w:spacing w:before="40"/>
      <w:outlineLvl w:val="6"/>
    </w:pPr>
    <w:rPr>
      <w:rFonts w:ascii="Calibri Light" w:eastAsiaTheme="majorEastAsia" w:hAnsi="Calibri Light" w:cs="Calibri Light"/>
      <w:i/>
      <w:iCs/>
      <w:color w:val="1F4D78" w:themeColor="accent1" w:themeShade="7F"/>
    </w:rPr>
  </w:style>
  <w:style w:type="paragraph" w:styleId="8">
    <w:name w:val="heading 8"/>
    <w:basedOn w:val="a2"/>
    <w:next w:val="a2"/>
    <w:link w:val="80"/>
    <w:uiPriority w:val="9"/>
    <w:unhideWhenUsed/>
    <w:qFormat/>
    <w:rsid w:val="0097326C"/>
    <w:pPr>
      <w:keepNext/>
      <w:keepLines/>
      <w:spacing w:before="40"/>
      <w:outlineLvl w:val="7"/>
    </w:pPr>
    <w:rPr>
      <w:rFonts w:ascii="Calibri Light" w:eastAsiaTheme="majorEastAsia" w:hAnsi="Calibri Light" w:cs="Calibri Light"/>
      <w:color w:val="272727" w:themeColor="text1" w:themeTint="D8"/>
      <w:szCs w:val="21"/>
    </w:rPr>
  </w:style>
  <w:style w:type="paragraph" w:styleId="9">
    <w:name w:val="heading 9"/>
    <w:basedOn w:val="a2"/>
    <w:next w:val="a2"/>
    <w:link w:val="90"/>
    <w:uiPriority w:val="9"/>
    <w:unhideWhenUsed/>
    <w:qFormat/>
    <w:rsid w:val="0097326C"/>
    <w:pPr>
      <w:keepNext/>
      <w:keepLines/>
      <w:spacing w:before="40"/>
      <w:outlineLvl w:val="8"/>
    </w:pPr>
    <w:rPr>
      <w:rFonts w:ascii="Calibri Light" w:eastAsiaTheme="majorEastAsia" w:hAnsi="Calibri Light" w:cs="Calibri Light"/>
      <w:i/>
      <w:iCs/>
      <w:color w:val="272727" w:themeColor="text1" w:themeTint="D8"/>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
    <w:rsid w:val="0097326C"/>
    <w:rPr>
      <w:rFonts w:ascii="Calibri Light" w:eastAsiaTheme="majorEastAsia" w:hAnsi="Calibri Light" w:cs="Calibri Light"/>
      <w:color w:val="1F4E79" w:themeColor="accent1" w:themeShade="80"/>
      <w:sz w:val="32"/>
      <w:szCs w:val="32"/>
    </w:rPr>
  </w:style>
  <w:style w:type="character" w:customStyle="1" w:styleId="22">
    <w:name w:val="Заголовок 2 Знак"/>
    <w:basedOn w:val="a3"/>
    <w:link w:val="21"/>
    <w:uiPriority w:val="9"/>
    <w:rsid w:val="0097326C"/>
    <w:rPr>
      <w:rFonts w:ascii="Calibri Light" w:eastAsiaTheme="majorEastAsia" w:hAnsi="Calibri Light" w:cs="Calibri Light"/>
      <w:color w:val="1F4E79" w:themeColor="accent1" w:themeShade="80"/>
      <w:sz w:val="26"/>
      <w:szCs w:val="26"/>
    </w:rPr>
  </w:style>
  <w:style w:type="character" w:customStyle="1" w:styleId="32">
    <w:name w:val="Заголовок 3 Знак"/>
    <w:basedOn w:val="a3"/>
    <w:link w:val="31"/>
    <w:uiPriority w:val="9"/>
    <w:rsid w:val="0097326C"/>
    <w:rPr>
      <w:rFonts w:ascii="Calibri Light" w:eastAsiaTheme="majorEastAsia" w:hAnsi="Calibri Light" w:cs="Calibri Light"/>
      <w:color w:val="1F4D78" w:themeColor="accent1" w:themeShade="7F"/>
      <w:sz w:val="24"/>
      <w:szCs w:val="24"/>
    </w:rPr>
  </w:style>
  <w:style w:type="character" w:customStyle="1" w:styleId="42">
    <w:name w:val="Заголовок 4 Знак"/>
    <w:basedOn w:val="a3"/>
    <w:link w:val="41"/>
    <w:uiPriority w:val="9"/>
    <w:rsid w:val="0097326C"/>
    <w:rPr>
      <w:rFonts w:ascii="Calibri Light" w:eastAsiaTheme="majorEastAsia" w:hAnsi="Calibri Light" w:cs="Calibri Light"/>
      <w:i/>
      <w:iCs/>
      <w:color w:val="1F4E79" w:themeColor="accent1" w:themeShade="80"/>
    </w:rPr>
  </w:style>
  <w:style w:type="character" w:customStyle="1" w:styleId="52">
    <w:name w:val="Заголовок 5 Знак"/>
    <w:basedOn w:val="a3"/>
    <w:link w:val="51"/>
    <w:uiPriority w:val="9"/>
    <w:rsid w:val="0097326C"/>
    <w:rPr>
      <w:rFonts w:ascii="Calibri Light" w:eastAsiaTheme="majorEastAsia" w:hAnsi="Calibri Light" w:cs="Calibri Light"/>
      <w:color w:val="1F4E79" w:themeColor="accent1" w:themeShade="80"/>
    </w:rPr>
  </w:style>
  <w:style w:type="character" w:customStyle="1" w:styleId="60">
    <w:name w:val="Заголовок 6 Знак"/>
    <w:basedOn w:val="a3"/>
    <w:link w:val="6"/>
    <w:uiPriority w:val="9"/>
    <w:rsid w:val="0097326C"/>
    <w:rPr>
      <w:rFonts w:ascii="Calibri Light" w:eastAsiaTheme="majorEastAsia" w:hAnsi="Calibri Light" w:cs="Calibri Light"/>
      <w:color w:val="1F4D78" w:themeColor="accent1" w:themeShade="7F"/>
    </w:rPr>
  </w:style>
  <w:style w:type="character" w:customStyle="1" w:styleId="70">
    <w:name w:val="Заголовок 7 Знак"/>
    <w:basedOn w:val="a3"/>
    <w:link w:val="7"/>
    <w:uiPriority w:val="9"/>
    <w:rsid w:val="0097326C"/>
    <w:rPr>
      <w:rFonts w:ascii="Calibri Light" w:eastAsiaTheme="majorEastAsia" w:hAnsi="Calibri Light" w:cs="Calibri Light"/>
      <w:i/>
      <w:iCs/>
      <w:color w:val="1F4D78" w:themeColor="accent1" w:themeShade="7F"/>
    </w:rPr>
  </w:style>
  <w:style w:type="character" w:customStyle="1" w:styleId="80">
    <w:name w:val="Заголовок 8 Знак"/>
    <w:basedOn w:val="a3"/>
    <w:link w:val="8"/>
    <w:uiPriority w:val="9"/>
    <w:rsid w:val="0097326C"/>
    <w:rPr>
      <w:rFonts w:ascii="Calibri Light" w:eastAsiaTheme="majorEastAsia" w:hAnsi="Calibri Light" w:cs="Calibri Light"/>
      <w:color w:val="272727" w:themeColor="text1" w:themeTint="D8"/>
      <w:szCs w:val="21"/>
    </w:rPr>
  </w:style>
  <w:style w:type="character" w:customStyle="1" w:styleId="90">
    <w:name w:val="Заголовок 9 Знак"/>
    <w:basedOn w:val="a3"/>
    <w:link w:val="9"/>
    <w:uiPriority w:val="9"/>
    <w:rsid w:val="0097326C"/>
    <w:rPr>
      <w:rFonts w:ascii="Calibri Light" w:eastAsiaTheme="majorEastAsia" w:hAnsi="Calibri Light" w:cs="Calibri Light"/>
      <w:i/>
      <w:iCs/>
      <w:color w:val="272727" w:themeColor="text1" w:themeTint="D8"/>
      <w:szCs w:val="21"/>
    </w:rPr>
  </w:style>
  <w:style w:type="paragraph" w:styleId="a6">
    <w:name w:val="Title"/>
    <w:basedOn w:val="a2"/>
    <w:next w:val="a2"/>
    <w:link w:val="a7"/>
    <w:uiPriority w:val="10"/>
    <w:qFormat/>
    <w:rsid w:val="0097326C"/>
    <w:pPr>
      <w:contextualSpacing/>
    </w:pPr>
    <w:rPr>
      <w:rFonts w:ascii="Calibri Light" w:eastAsiaTheme="majorEastAsia" w:hAnsi="Calibri Light" w:cs="Calibri Light"/>
      <w:spacing w:val="-10"/>
      <w:kern w:val="28"/>
      <w:sz w:val="56"/>
      <w:szCs w:val="56"/>
    </w:rPr>
  </w:style>
  <w:style w:type="character" w:customStyle="1" w:styleId="a7">
    <w:name w:val="Название Знак"/>
    <w:basedOn w:val="a3"/>
    <w:link w:val="a6"/>
    <w:uiPriority w:val="10"/>
    <w:rsid w:val="0097326C"/>
    <w:rPr>
      <w:rFonts w:ascii="Calibri Light" w:eastAsiaTheme="majorEastAsia" w:hAnsi="Calibri Light" w:cs="Calibri Light"/>
      <w:spacing w:val="-10"/>
      <w:kern w:val="28"/>
      <w:sz w:val="56"/>
      <w:szCs w:val="56"/>
    </w:rPr>
  </w:style>
  <w:style w:type="paragraph" w:styleId="a8">
    <w:name w:val="Subtitle"/>
    <w:basedOn w:val="a2"/>
    <w:next w:val="a2"/>
    <w:link w:val="a9"/>
    <w:uiPriority w:val="11"/>
    <w:qFormat/>
    <w:rsid w:val="0097326C"/>
    <w:pPr>
      <w:numPr>
        <w:ilvl w:val="1"/>
      </w:numPr>
    </w:pPr>
    <w:rPr>
      <w:rFonts w:eastAsiaTheme="minorEastAsia"/>
      <w:color w:val="5A5A5A" w:themeColor="text1" w:themeTint="A5"/>
      <w:spacing w:val="15"/>
    </w:rPr>
  </w:style>
  <w:style w:type="character" w:customStyle="1" w:styleId="a9">
    <w:name w:val="Подзаголовок Знак"/>
    <w:basedOn w:val="a3"/>
    <w:link w:val="a8"/>
    <w:uiPriority w:val="11"/>
    <w:rsid w:val="0097326C"/>
    <w:rPr>
      <w:rFonts w:ascii="Calibri" w:eastAsiaTheme="minorEastAsia" w:hAnsi="Calibri" w:cs="Calibri"/>
      <w:color w:val="5A5A5A" w:themeColor="text1" w:themeTint="A5"/>
      <w:spacing w:val="15"/>
    </w:rPr>
  </w:style>
  <w:style w:type="character" w:styleId="aa">
    <w:name w:val="Subtle Emphasis"/>
    <w:basedOn w:val="a3"/>
    <w:uiPriority w:val="19"/>
    <w:qFormat/>
    <w:rsid w:val="0097326C"/>
    <w:rPr>
      <w:rFonts w:ascii="Calibri" w:hAnsi="Calibri" w:cs="Calibri"/>
      <w:i/>
      <w:iCs/>
      <w:color w:val="404040" w:themeColor="text1" w:themeTint="BF"/>
    </w:rPr>
  </w:style>
  <w:style w:type="character" w:styleId="ab">
    <w:name w:val="Emphasis"/>
    <w:basedOn w:val="a3"/>
    <w:uiPriority w:val="20"/>
    <w:qFormat/>
    <w:rsid w:val="0097326C"/>
    <w:rPr>
      <w:rFonts w:ascii="Calibri" w:hAnsi="Calibri" w:cs="Calibri"/>
      <w:i/>
      <w:iCs/>
    </w:rPr>
  </w:style>
  <w:style w:type="character" w:styleId="ac">
    <w:name w:val="Intense Emphasis"/>
    <w:basedOn w:val="a3"/>
    <w:uiPriority w:val="21"/>
    <w:qFormat/>
    <w:rsid w:val="0097326C"/>
    <w:rPr>
      <w:rFonts w:ascii="Calibri" w:hAnsi="Calibri" w:cs="Calibri"/>
      <w:i/>
      <w:iCs/>
      <w:color w:val="1F4E79" w:themeColor="accent1" w:themeShade="80"/>
    </w:rPr>
  </w:style>
  <w:style w:type="character" w:styleId="ad">
    <w:name w:val="Strong"/>
    <w:basedOn w:val="a3"/>
    <w:uiPriority w:val="22"/>
    <w:qFormat/>
    <w:rsid w:val="0097326C"/>
    <w:rPr>
      <w:rFonts w:ascii="Calibri" w:hAnsi="Calibri" w:cs="Calibri"/>
      <w:b/>
      <w:bCs/>
    </w:rPr>
  </w:style>
  <w:style w:type="paragraph" w:styleId="23">
    <w:name w:val="Quote"/>
    <w:basedOn w:val="a2"/>
    <w:next w:val="a2"/>
    <w:link w:val="24"/>
    <w:uiPriority w:val="29"/>
    <w:qFormat/>
    <w:rsid w:val="0097326C"/>
    <w:pPr>
      <w:spacing w:before="200"/>
      <w:ind w:left="864" w:right="864"/>
      <w:jc w:val="center"/>
    </w:pPr>
    <w:rPr>
      <w:i/>
      <w:iCs/>
      <w:color w:val="404040" w:themeColor="text1" w:themeTint="BF"/>
    </w:rPr>
  </w:style>
  <w:style w:type="character" w:customStyle="1" w:styleId="24">
    <w:name w:val="Цитата 2 Знак"/>
    <w:basedOn w:val="a3"/>
    <w:link w:val="23"/>
    <w:uiPriority w:val="29"/>
    <w:rsid w:val="0097326C"/>
    <w:rPr>
      <w:rFonts w:ascii="Calibri" w:hAnsi="Calibri" w:cs="Calibri"/>
      <w:i/>
      <w:iCs/>
      <w:color w:val="404040" w:themeColor="text1" w:themeTint="BF"/>
    </w:rPr>
  </w:style>
  <w:style w:type="paragraph" w:styleId="ae">
    <w:name w:val="Intense Quote"/>
    <w:basedOn w:val="a2"/>
    <w:next w:val="a2"/>
    <w:link w:val="af"/>
    <w:uiPriority w:val="30"/>
    <w:qFormat/>
    <w:rsid w:val="0097326C"/>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af">
    <w:name w:val="Выделенная цитата Знак"/>
    <w:basedOn w:val="a3"/>
    <w:link w:val="ae"/>
    <w:uiPriority w:val="30"/>
    <w:rsid w:val="0097326C"/>
    <w:rPr>
      <w:rFonts w:ascii="Calibri" w:hAnsi="Calibri" w:cs="Calibri"/>
      <w:i/>
      <w:iCs/>
      <w:color w:val="1F4E79" w:themeColor="accent1" w:themeShade="80"/>
    </w:rPr>
  </w:style>
  <w:style w:type="character" w:styleId="af0">
    <w:name w:val="Subtle Reference"/>
    <w:basedOn w:val="a3"/>
    <w:uiPriority w:val="31"/>
    <w:qFormat/>
    <w:rsid w:val="0097326C"/>
    <w:rPr>
      <w:rFonts w:ascii="Calibri" w:hAnsi="Calibri" w:cs="Calibri"/>
      <w:smallCaps/>
      <w:color w:val="5A5A5A" w:themeColor="text1" w:themeTint="A5"/>
    </w:rPr>
  </w:style>
  <w:style w:type="character" w:styleId="af1">
    <w:name w:val="Intense Reference"/>
    <w:basedOn w:val="a3"/>
    <w:uiPriority w:val="32"/>
    <w:qFormat/>
    <w:rsid w:val="0097326C"/>
    <w:rPr>
      <w:rFonts w:ascii="Calibri" w:hAnsi="Calibri" w:cs="Calibri"/>
      <w:b/>
      <w:bCs/>
      <w:caps w:val="0"/>
      <w:smallCaps/>
      <w:color w:val="1F4E79" w:themeColor="accent1" w:themeShade="80"/>
      <w:spacing w:val="5"/>
    </w:rPr>
  </w:style>
  <w:style w:type="character" w:styleId="af2">
    <w:name w:val="Book Title"/>
    <w:basedOn w:val="a3"/>
    <w:uiPriority w:val="33"/>
    <w:qFormat/>
    <w:rsid w:val="0097326C"/>
    <w:rPr>
      <w:rFonts w:ascii="Calibri" w:hAnsi="Calibri" w:cs="Calibri"/>
      <w:b/>
      <w:bCs/>
      <w:i/>
      <w:iCs/>
      <w:spacing w:val="5"/>
    </w:rPr>
  </w:style>
  <w:style w:type="character" w:styleId="af3">
    <w:name w:val="Hyperlink"/>
    <w:basedOn w:val="a3"/>
    <w:uiPriority w:val="99"/>
    <w:unhideWhenUsed/>
    <w:rsid w:val="0097326C"/>
    <w:rPr>
      <w:rFonts w:ascii="Calibri" w:hAnsi="Calibri" w:cs="Calibri"/>
      <w:color w:val="1F4E79" w:themeColor="accent1" w:themeShade="80"/>
      <w:u w:val="single"/>
    </w:rPr>
  </w:style>
  <w:style w:type="character" w:styleId="af4">
    <w:name w:val="FollowedHyperlink"/>
    <w:basedOn w:val="a3"/>
    <w:uiPriority w:val="99"/>
    <w:unhideWhenUsed/>
    <w:rsid w:val="0097326C"/>
    <w:rPr>
      <w:rFonts w:ascii="Calibri" w:hAnsi="Calibri" w:cs="Calibri"/>
      <w:color w:val="954F72" w:themeColor="followedHyperlink"/>
      <w:u w:val="single"/>
    </w:rPr>
  </w:style>
  <w:style w:type="paragraph" w:styleId="af5">
    <w:name w:val="caption"/>
    <w:basedOn w:val="a2"/>
    <w:next w:val="a2"/>
    <w:uiPriority w:val="35"/>
    <w:unhideWhenUsed/>
    <w:qFormat/>
    <w:rsid w:val="0097326C"/>
    <w:pPr>
      <w:spacing w:after="200"/>
    </w:pPr>
    <w:rPr>
      <w:i/>
      <w:iCs/>
      <w:color w:val="44546A" w:themeColor="text2"/>
      <w:szCs w:val="18"/>
    </w:rPr>
  </w:style>
  <w:style w:type="paragraph" w:styleId="af6">
    <w:name w:val="Balloon Text"/>
    <w:basedOn w:val="a2"/>
    <w:link w:val="af7"/>
    <w:uiPriority w:val="99"/>
    <w:semiHidden/>
    <w:unhideWhenUsed/>
    <w:rsid w:val="0097326C"/>
    <w:rPr>
      <w:rFonts w:ascii="Segoe UI" w:hAnsi="Segoe UI" w:cs="Segoe UI"/>
      <w:szCs w:val="18"/>
    </w:rPr>
  </w:style>
  <w:style w:type="character" w:customStyle="1" w:styleId="af7">
    <w:name w:val="Текст выноски Знак"/>
    <w:basedOn w:val="a3"/>
    <w:link w:val="af6"/>
    <w:uiPriority w:val="99"/>
    <w:semiHidden/>
    <w:rsid w:val="0097326C"/>
    <w:rPr>
      <w:rFonts w:ascii="Segoe UI" w:hAnsi="Segoe UI" w:cs="Segoe UI"/>
      <w:szCs w:val="18"/>
    </w:rPr>
  </w:style>
  <w:style w:type="paragraph" w:styleId="af8">
    <w:name w:val="Block Text"/>
    <w:basedOn w:val="a2"/>
    <w:uiPriority w:val="99"/>
    <w:semiHidden/>
    <w:unhideWhenUsed/>
    <w:rsid w:val="0097326C"/>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33">
    <w:name w:val="Body Text 3"/>
    <w:basedOn w:val="a2"/>
    <w:link w:val="34"/>
    <w:uiPriority w:val="99"/>
    <w:semiHidden/>
    <w:unhideWhenUsed/>
    <w:rsid w:val="0097326C"/>
    <w:pPr>
      <w:spacing w:after="120"/>
    </w:pPr>
    <w:rPr>
      <w:szCs w:val="16"/>
    </w:rPr>
  </w:style>
  <w:style w:type="character" w:customStyle="1" w:styleId="34">
    <w:name w:val="Основной текст 3 Знак"/>
    <w:basedOn w:val="a3"/>
    <w:link w:val="33"/>
    <w:uiPriority w:val="99"/>
    <w:semiHidden/>
    <w:rsid w:val="0097326C"/>
    <w:rPr>
      <w:rFonts w:ascii="Calibri" w:hAnsi="Calibri" w:cs="Calibri"/>
      <w:szCs w:val="16"/>
    </w:rPr>
  </w:style>
  <w:style w:type="paragraph" w:styleId="35">
    <w:name w:val="Body Text Indent 3"/>
    <w:basedOn w:val="a2"/>
    <w:link w:val="36"/>
    <w:uiPriority w:val="99"/>
    <w:semiHidden/>
    <w:unhideWhenUsed/>
    <w:rsid w:val="0097326C"/>
    <w:pPr>
      <w:spacing w:after="120"/>
      <w:ind w:left="360"/>
    </w:pPr>
    <w:rPr>
      <w:szCs w:val="16"/>
    </w:rPr>
  </w:style>
  <w:style w:type="character" w:customStyle="1" w:styleId="36">
    <w:name w:val="Основной текст с отступом 3 Знак"/>
    <w:basedOn w:val="a3"/>
    <w:link w:val="35"/>
    <w:uiPriority w:val="99"/>
    <w:semiHidden/>
    <w:rsid w:val="0097326C"/>
    <w:rPr>
      <w:rFonts w:ascii="Calibri" w:hAnsi="Calibri" w:cs="Calibri"/>
      <w:szCs w:val="16"/>
    </w:rPr>
  </w:style>
  <w:style w:type="character" w:styleId="af9">
    <w:name w:val="annotation reference"/>
    <w:basedOn w:val="a3"/>
    <w:uiPriority w:val="99"/>
    <w:semiHidden/>
    <w:unhideWhenUsed/>
    <w:rsid w:val="0097326C"/>
    <w:rPr>
      <w:rFonts w:ascii="Calibri" w:hAnsi="Calibri" w:cs="Calibri"/>
      <w:sz w:val="22"/>
      <w:szCs w:val="16"/>
    </w:rPr>
  </w:style>
  <w:style w:type="paragraph" w:styleId="afa">
    <w:name w:val="annotation text"/>
    <w:basedOn w:val="a2"/>
    <w:link w:val="afb"/>
    <w:uiPriority w:val="99"/>
    <w:semiHidden/>
    <w:unhideWhenUsed/>
    <w:rsid w:val="0097326C"/>
    <w:rPr>
      <w:szCs w:val="20"/>
    </w:rPr>
  </w:style>
  <w:style w:type="character" w:customStyle="1" w:styleId="afb">
    <w:name w:val="Текст примечания Знак"/>
    <w:basedOn w:val="a3"/>
    <w:link w:val="afa"/>
    <w:uiPriority w:val="99"/>
    <w:semiHidden/>
    <w:rsid w:val="0097326C"/>
    <w:rPr>
      <w:rFonts w:ascii="Calibri" w:hAnsi="Calibri" w:cs="Calibri"/>
      <w:szCs w:val="20"/>
    </w:rPr>
  </w:style>
  <w:style w:type="paragraph" w:styleId="afc">
    <w:name w:val="annotation subject"/>
    <w:basedOn w:val="afa"/>
    <w:next w:val="afa"/>
    <w:link w:val="afd"/>
    <w:uiPriority w:val="99"/>
    <w:semiHidden/>
    <w:unhideWhenUsed/>
    <w:rsid w:val="0097326C"/>
    <w:rPr>
      <w:b/>
      <w:bCs/>
    </w:rPr>
  </w:style>
  <w:style w:type="character" w:customStyle="1" w:styleId="afd">
    <w:name w:val="Тема примечания Знак"/>
    <w:basedOn w:val="afb"/>
    <w:link w:val="afc"/>
    <w:uiPriority w:val="99"/>
    <w:semiHidden/>
    <w:rsid w:val="0097326C"/>
    <w:rPr>
      <w:rFonts w:ascii="Calibri" w:hAnsi="Calibri" w:cs="Calibri"/>
      <w:b/>
      <w:bCs/>
      <w:szCs w:val="20"/>
    </w:rPr>
  </w:style>
  <w:style w:type="paragraph" w:styleId="afe">
    <w:name w:val="Document Map"/>
    <w:basedOn w:val="a2"/>
    <w:link w:val="aff"/>
    <w:uiPriority w:val="99"/>
    <w:semiHidden/>
    <w:unhideWhenUsed/>
    <w:rsid w:val="0097326C"/>
    <w:rPr>
      <w:rFonts w:ascii="Segoe UI" w:hAnsi="Segoe UI" w:cs="Segoe UI"/>
      <w:szCs w:val="16"/>
    </w:rPr>
  </w:style>
  <w:style w:type="character" w:customStyle="1" w:styleId="aff">
    <w:name w:val="Схема документа Знак"/>
    <w:basedOn w:val="a3"/>
    <w:link w:val="afe"/>
    <w:uiPriority w:val="99"/>
    <w:semiHidden/>
    <w:rsid w:val="0097326C"/>
    <w:rPr>
      <w:rFonts w:ascii="Segoe UI" w:hAnsi="Segoe UI" w:cs="Segoe UI"/>
      <w:szCs w:val="16"/>
    </w:rPr>
  </w:style>
  <w:style w:type="paragraph" w:styleId="aff0">
    <w:name w:val="endnote text"/>
    <w:basedOn w:val="a2"/>
    <w:link w:val="aff1"/>
    <w:uiPriority w:val="99"/>
    <w:semiHidden/>
    <w:unhideWhenUsed/>
    <w:rsid w:val="0097326C"/>
    <w:rPr>
      <w:szCs w:val="20"/>
    </w:rPr>
  </w:style>
  <w:style w:type="character" w:customStyle="1" w:styleId="aff1">
    <w:name w:val="Текст концевой сноски Знак"/>
    <w:basedOn w:val="a3"/>
    <w:link w:val="aff0"/>
    <w:uiPriority w:val="99"/>
    <w:semiHidden/>
    <w:rsid w:val="0097326C"/>
    <w:rPr>
      <w:rFonts w:ascii="Calibri" w:hAnsi="Calibri" w:cs="Calibri"/>
      <w:szCs w:val="20"/>
    </w:rPr>
  </w:style>
  <w:style w:type="paragraph" w:styleId="25">
    <w:name w:val="envelope return"/>
    <w:basedOn w:val="a2"/>
    <w:uiPriority w:val="99"/>
    <w:semiHidden/>
    <w:unhideWhenUsed/>
    <w:rsid w:val="0097326C"/>
    <w:rPr>
      <w:rFonts w:ascii="Calibri Light" w:eastAsiaTheme="majorEastAsia" w:hAnsi="Calibri Light" w:cs="Calibri Light"/>
      <w:szCs w:val="20"/>
    </w:rPr>
  </w:style>
  <w:style w:type="paragraph" w:styleId="aff2">
    <w:name w:val="footnote text"/>
    <w:basedOn w:val="a2"/>
    <w:link w:val="aff3"/>
    <w:uiPriority w:val="99"/>
    <w:semiHidden/>
    <w:unhideWhenUsed/>
    <w:rsid w:val="0097326C"/>
    <w:rPr>
      <w:szCs w:val="20"/>
    </w:rPr>
  </w:style>
  <w:style w:type="character" w:customStyle="1" w:styleId="aff3">
    <w:name w:val="Текст сноски Знак"/>
    <w:basedOn w:val="a3"/>
    <w:link w:val="aff2"/>
    <w:uiPriority w:val="99"/>
    <w:semiHidden/>
    <w:rsid w:val="0097326C"/>
    <w:rPr>
      <w:rFonts w:ascii="Calibri" w:hAnsi="Calibri" w:cs="Calibri"/>
      <w:szCs w:val="20"/>
    </w:rPr>
  </w:style>
  <w:style w:type="character" w:styleId="HTML">
    <w:name w:val="HTML Code"/>
    <w:basedOn w:val="a3"/>
    <w:uiPriority w:val="99"/>
    <w:semiHidden/>
    <w:unhideWhenUsed/>
    <w:rsid w:val="0097326C"/>
    <w:rPr>
      <w:rFonts w:ascii="Consolas" w:hAnsi="Consolas" w:cs="Calibri"/>
      <w:sz w:val="22"/>
      <w:szCs w:val="20"/>
    </w:rPr>
  </w:style>
  <w:style w:type="character" w:styleId="HTML0">
    <w:name w:val="HTML Keyboard"/>
    <w:basedOn w:val="a3"/>
    <w:uiPriority w:val="99"/>
    <w:semiHidden/>
    <w:unhideWhenUsed/>
    <w:rsid w:val="0097326C"/>
    <w:rPr>
      <w:rFonts w:ascii="Consolas" w:hAnsi="Consolas" w:cs="Calibri"/>
      <w:sz w:val="22"/>
      <w:szCs w:val="20"/>
    </w:rPr>
  </w:style>
  <w:style w:type="paragraph" w:styleId="HTML1">
    <w:name w:val="HTML Preformatted"/>
    <w:basedOn w:val="a2"/>
    <w:link w:val="HTML2"/>
    <w:uiPriority w:val="99"/>
    <w:semiHidden/>
    <w:unhideWhenUsed/>
    <w:rsid w:val="0097326C"/>
    <w:rPr>
      <w:rFonts w:ascii="Consolas" w:hAnsi="Consolas"/>
      <w:szCs w:val="20"/>
    </w:rPr>
  </w:style>
  <w:style w:type="character" w:customStyle="1" w:styleId="HTML2">
    <w:name w:val="Стандартный HTML Знак"/>
    <w:basedOn w:val="a3"/>
    <w:link w:val="HTML1"/>
    <w:uiPriority w:val="99"/>
    <w:semiHidden/>
    <w:rsid w:val="0097326C"/>
    <w:rPr>
      <w:rFonts w:ascii="Consolas" w:hAnsi="Consolas" w:cs="Calibri"/>
      <w:szCs w:val="20"/>
    </w:rPr>
  </w:style>
  <w:style w:type="character" w:styleId="HTML3">
    <w:name w:val="HTML Typewriter"/>
    <w:basedOn w:val="a3"/>
    <w:uiPriority w:val="99"/>
    <w:semiHidden/>
    <w:unhideWhenUsed/>
    <w:rsid w:val="0097326C"/>
    <w:rPr>
      <w:rFonts w:ascii="Consolas" w:hAnsi="Consolas" w:cs="Calibri"/>
      <w:sz w:val="22"/>
      <w:szCs w:val="20"/>
    </w:rPr>
  </w:style>
  <w:style w:type="paragraph" w:styleId="aff4">
    <w:name w:val="macro"/>
    <w:link w:val="aff5"/>
    <w:uiPriority w:val="99"/>
    <w:semiHidden/>
    <w:unhideWhenUsed/>
    <w:rsid w:val="0097326C"/>
    <w:pPr>
      <w:tabs>
        <w:tab w:val="left" w:pos="480"/>
        <w:tab w:val="left" w:pos="960"/>
        <w:tab w:val="left" w:pos="1440"/>
        <w:tab w:val="left" w:pos="1920"/>
        <w:tab w:val="left" w:pos="2400"/>
        <w:tab w:val="left" w:pos="2880"/>
        <w:tab w:val="left" w:pos="3360"/>
        <w:tab w:val="left" w:pos="3840"/>
        <w:tab w:val="left" w:pos="4320"/>
      </w:tabs>
    </w:pPr>
    <w:rPr>
      <w:rFonts w:ascii="Consolas" w:hAnsi="Consolas" w:cs="Calibri"/>
      <w:szCs w:val="20"/>
    </w:rPr>
  </w:style>
  <w:style w:type="character" w:customStyle="1" w:styleId="aff5">
    <w:name w:val="Текст макроса Знак"/>
    <w:basedOn w:val="a3"/>
    <w:link w:val="aff4"/>
    <w:uiPriority w:val="99"/>
    <w:semiHidden/>
    <w:rsid w:val="0097326C"/>
    <w:rPr>
      <w:rFonts w:ascii="Consolas" w:hAnsi="Consolas" w:cs="Calibri"/>
      <w:szCs w:val="20"/>
    </w:rPr>
  </w:style>
  <w:style w:type="paragraph" w:styleId="aff6">
    <w:name w:val="Plain Text"/>
    <w:basedOn w:val="a2"/>
    <w:link w:val="aff7"/>
    <w:uiPriority w:val="99"/>
    <w:semiHidden/>
    <w:unhideWhenUsed/>
    <w:rsid w:val="0097326C"/>
    <w:rPr>
      <w:rFonts w:ascii="Consolas" w:hAnsi="Consolas"/>
      <w:szCs w:val="21"/>
    </w:rPr>
  </w:style>
  <w:style w:type="character" w:customStyle="1" w:styleId="aff7">
    <w:name w:val="Текст Знак"/>
    <w:basedOn w:val="a3"/>
    <w:link w:val="aff6"/>
    <w:uiPriority w:val="99"/>
    <w:semiHidden/>
    <w:rsid w:val="0097326C"/>
    <w:rPr>
      <w:rFonts w:ascii="Consolas" w:hAnsi="Consolas" w:cs="Calibri"/>
      <w:szCs w:val="21"/>
    </w:rPr>
  </w:style>
  <w:style w:type="character" w:styleId="aff8">
    <w:name w:val="Placeholder Text"/>
    <w:basedOn w:val="a3"/>
    <w:uiPriority w:val="99"/>
    <w:semiHidden/>
    <w:rsid w:val="0097326C"/>
    <w:rPr>
      <w:rFonts w:ascii="Calibri" w:hAnsi="Calibri" w:cs="Calibri"/>
      <w:color w:val="3B3838" w:themeColor="background2" w:themeShade="40"/>
    </w:rPr>
  </w:style>
  <w:style w:type="paragraph" w:styleId="aff9">
    <w:name w:val="header"/>
    <w:basedOn w:val="a2"/>
    <w:link w:val="affa"/>
    <w:uiPriority w:val="99"/>
    <w:unhideWhenUsed/>
    <w:rsid w:val="0097326C"/>
  </w:style>
  <w:style w:type="character" w:customStyle="1" w:styleId="affa">
    <w:name w:val="Верхний колонтитул Знак"/>
    <w:basedOn w:val="a3"/>
    <w:link w:val="aff9"/>
    <w:uiPriority w:val="99"/>
    <w:rsid w:val="0097326C"/>
    <w:rPr>
      <w:rFonts w:ascii="Calibri" w:hAnsi="Calibri" w:cs="Calibri"/>
    </w:rPr>
  </w:style>
  <w:style w:type="paragraph" w:styleId="affb">
    <w:name w:val="footer"/>
    <w:basedOn w:val="a2"/>
    <w:link w:val="affc"/>
    <w:uiPriority w:val="99"/>
    <w:unhideWhenUsed/>
    <w:rsid w:val="0097326C"/>
  </w:style>
  <w:style w:type="character" w:customStyle="1" w:styleId="affc">
    <w:name w:val="Нижний колонтитул Знак"/>
    <w:basedOn w:val="a3"/>
    <w:link w:val="affb"/>
    <w:uiPriority w:val="99"/>
    <w:rsid w:val="0097326C"/>
    <w:rPr>
      <w:rFonts w:ascii="Calibri" w:hAnsi="Calibri" w:cs="Calibri"/>
    </w:rPr>
  </w:style>
  <w:style w:type="paragraph" w:styleId="91">
    <w:name w:val="toc 9"/>
    <w:basedOn w:val="a2"/>
    <w:next w:val="a2"/>
    <w:autoRedefine/>
    <w:uiPriority w:val="39"/>
    <w:semiHidden/>
    <w:unhideWhenUsed/>
    <w:rsid w:val="0097326C"/>
    <w:pPr>
      <w:spacing w:after="120"/>
      <w:ind w:left="1757"/>
    </w:pPr>
  </w:style>
  <w:style w:type="character" w:customStyle="1" w:styleId="11">
    <w:name w:val="Упомянуть1"/>
    <w:basedOn w:val="a3"/>
    <w:uiPriority w:val="99"/>
    <w:semiHidden/>
    <w:unhideWhenUsed/>
    <w:rsid w:val="0097326C"/>
    <w:rPr>
      <w:rFonts w:ascii="Calibri" w:hAnsi="Calibri" w:cs="Calibri"/>
      <w:color w:val="2B579A"/>
      <w:shd w:val="clear" w:color="auto" w:fill="E1DFDD"/>
    </w:rPr>
  </w:style>
  <w:style w:type="numbering" w:styleId="111111">
    <w:name w:val="Outline List 2"/>
    <w:basedOn w:val="a5"/>
    <w:uiPriority w:val="99"/>
    <w:semiHidden/>
    <w:unhideWhenUsed/>
    <w:rsid w:val="0097326C"/>
    <w:pPr>
      <w:numPr>
        <w:numId w:val="24"/>
      </w:numPr>
    </w:pPr>
  </w:style>
  <w:style w:type="numbering" w:styleId="1ai">
    <w:name w:val="Outline List 1"/>
    <w:basedOn w:val="a5"/>
    <w:uiPriority w:val="99"/>
    <w:semiHidden/>
    <w:unhideWhenUsed/>
    <w:rsid w:val="0097326C"/>
    <w:pPr>
      <w:numPr>
        <w:numId w:val="25"/>
      </w:numPr>
    </w:pPr>
  </w:style>
  <w:style w:type="character" w:styleId="HTML4">
    <w:name w:val="HTML Variable"/>
    <w:basedOn w:val="a3"/>
    <w:uiPriority w:val="99"/>
    <w:semiHidden/>
    <w:unhideWhenUsed/>
    <w:rsid w:val="0097326C"/>
    <w:rPr>
      <w:rFonts w:ascii="Calibri" w:hAnsi="Calibri" w:cs="Calibri"/>
      <w:i/>
      <w:iCs/>
    </w:rPr>
  </w:style>
  <w:style w:type="paragraph" w:styleId="HTML5">
    <w:name w:val="HTML Address"/>
    <w:basedOn w:val="a2"/>
    <w:link w:val="HTML6"/>
    <w:uiPriority w:val="99"/>
    <w:semiHidden/>
    <w:unhideWhenUsed/>
    <w:rsid w:val="0097326C"/>
    <w:rPr>
      <w:i/>
      <w:iCs/>
    </w:rPr>
  </w:style>
  <w:style w:type="character" w:customStyle="1" w:styleId="HTML6">
    <w:name w:val="Адрес HTML Знак"/>
    <w:basedOn w:val="a3"/>
    <w:link w:val="HTML5"/>
    <w:uiPriority w:val="99"/>
    <w:semiHidden/>
    <w:rsid w:val="0097326C"/>
    <w:rPr>
      <w:rFonts w:ascii="Calibri" w:hAnsi="Calibri" w:cs="Calibri"/>
      <w:i/>
      <w:iCs/>
    </w:rPr>
  </w:style>
  <w:style w:type="character" w:styleId="HTML7">
    <w:name w:val="HTML Definition"/>
    <w:basedOn w:val="a3"/>
    <w:uiPriority w:val="99"/>
    <w:semiHidden/>
    <w:unhideWhenUsed/>
    <w:rsid w:val="0097326C"/>
    <w:rPr>
      <w:rFonts w:ascii="Calibri" w:hAnsi="Calibri" w:cs="Calibri"/>
      <w:i/>
      <w:iCs/>
    </w:rPr>
  </w:style>
  <w:style w:type="character" w:styleId="HTML8">
    <w:name w:val="HTML Cite"/>
    <w:basedOn w:val="a3"/>
    <w:uiPriority w:val="99"/>
    <w:semiHidden/>
    <w:unhideWhenUsed/>
    <w:rsid w:val="0097326C"/>
    <w:rPr>
      <w:rFonts w:ascii="Calibri" w:hAnsi="Calibri" w:cs="Calibri"/>
      <w:i/>
      <w:iCs/>
    </w:rPr>
  </w:style>
  <w:style w:type="character" w:styleId="HTML9">
    <w:name w:val="HTML Sample"/>
    <w:basedOn w:val="a3"/>
    <w:uiPriority w:val="99"/>
    <w:semiHidden/>
    <w:unhideWhenUsed/>
    <w:rsid w:val="0097326C"/>
    <w:rPr>
      <w:rFonts w:ascii="Consolas" w:hAnsi="Consolas" w:cs="Calibri"/>
      <w:sz w:val="24"/>
      <w:szCs w:val="24"/>
    </w:rPr>
  </w:style>
  <w:style w:type="character" w:styleId="HTMLa">
    <w:name w:val="HTML Acronym"/>
    <w:basedOn w:val="a3"/>
    <w:uiPriority w:val="99"/>
    <w:semiHidden/>
    <w:unhideWhenUsed/>
    <w:rsid w:val="0097326C"/>
    <w:rPr>
      <w:rFonts w:ascii="Calibri" w:hAnsi="Calibri" w:cs="Calibri"/>
    </w:rPr>
  </w:style>
  <w:style w:type="paragraph" w:styleId="12">
    <w:name w:val="toc 1"/>
    <w:basedOn w:val="a2"/>
    <w:next w:val="a2"/>
    <w:autoRedefine/>
    <w:uiPriority w:val="39"/>
    <w:semiHidden/>
    <w:unhideWhenUsed/>
    <w:rsid w:val="0097326C"/>
    <w:pPr>
      <w:spacing w:after="100"/>
    </w:pPr>
  </w:style>
  <w:style w:type="paragraph" w:styleId="26">
    <w:name w:val="toc 2"/>
    <w:basedOn w:val="a2"/>
    <w:next w:val="a2"/>
    <w:autoRedefine/>
    <w:uiPriority w:val="39"/>
    <w:semiHidden/>
    <w:unhideWhenUsed/>
    <w:rsid w:val="0097326C"/>
    <w:pPr>
      <w:spacing w:after="100"/>
      <w:ind w:left="220"/>
    </w:pPr>
  </w:style>
  <w:style w:type="paragraph" w:styleId="37">
    <w:name w:val="toc 3"/>
    <w:basedOn w:val="a2"/>
    <w:next w:val="a2"/>
    <w:autoRedefine/>
    <w:uiPriority w:val="39"/>
    <w:semiHidden/>
    <w:unhideWhenUsed/>
    <w:rsid w:val="0097326C"/>
    <w:pPr>
      <w:spacing w:after="100"/>
      <w:ind w:left="440"/>
    </w:pPr>
  </w:style>
  <w:style w:type="paragraph" w:styleId="43">
    <w:name w:val="toc 4"/>
    <w:basedOn w:val="a2"/>
    <w:next w:val="a2"/>
    <w:autoRedefine/>
    <w:uiPriority w:val="39"/>
    <w:semiHidden/>
    <w:unhideWhenUsed/>
    <w:rsid w:val="0097326C"/>
    <w:pPr>
      <w:spacing w:after="100"/>
      <w:ind w:left="660"/>
    </w:pPr>
  </w:style>
  <w:style w:type="paragraph" w:styleId="53">
    <w:name w:val="toc 5"/>
    <w:basedOn w:val="a2"/>
    <w:next w:val="a2"/>
    <w:autoRedefine/>
    <w:uiPriority w:val="39"/>
    <w:semiHidden/>
    <w:unhideWhenUsed/>
    <w:rsid w:val="0097326C"/>
    <w:pPr>
      <w:spacing w:after="100"/>
      <w:ind w:left="880"/>
    </w:pPr>
  </w:style>
  <w:style w:type="paragraph" w:styleId="61">
    <w:name w:val="toc 6"/>
    <w:basedOn w:val="a2"/>
    <w:next w:val="a2"/>
    <w:autoRedefine/>
    <w:uiPriority w:val="39"/>
    <w:semiHidden/>
    <w:unhideWhenUsed/>
    <w:rsid w:val="0097326C"/>
    <w:pPr>
      <w:spacing w:after="100"/>
      <w:ind w:left="1100"/>
    </w:pPr>
  </w:style>
  <w:style w:type="paragraph" w:styleId="71">
    <w:name w:val="toc 7"/>
    <w:basedOn w:val="a2"/>
    <w:next w:val="a2"/>
    <w:autoRedefine/>
    <w:uiPriority w:val="39"/>
    <w:semiHidden/>
    <w:unhideWhenUsed/>
    <w:rsid w:val="0097326C"/>
    <w:pPr>
      <w:spacing w:after="100"/>
      <w:ind w:left="1320"/>
    </w:pPr>
  </w:style>
  <w:style w:type="paragraph" w:styleId="81">
    <w:name w:val="toc 8"/>
    <w:basedOn w:val="a2"/>
    <w:next w:val="a2"/>
    <w:autoRedefine/>
    <w:uiPriority w:val="39"/>
    <w:semiHidden/>
    <w:unhideWhenUsed/>
    <w:rsid w:val="0097326C"/>
    <w:pPr>
      <w:spacing w:after="100"/>
      <w:ind w:left="1540"/>
    </w:pPr>
  </w:style>
  <w:style w:type="paragraph" w:styleId="affd">
    <w:name w:val="TOC Heading"/>
    <w:basedOn w:val="1"/>
    <w:next w:val="a2"/>
    <w:uiPriority w:val="39"/>
    <w:semiHidden/>
    <w:unhideWhenUsed/>
    <w:qFormat/>
    <w:rsid w:val="0097326C"/>
    <w:pPr>
      <w:outlineLvl w:val="9"/>
    </w:pPr>
    <w:rPr>
      <w:color w:val="2E74B5" w:themeColor="accent1" w:themeShade="BF"/>
    </w:rPr>
  </w:style>
  <w:style w:type="table" w:styleId="affe">
    <w:name w:val="Table Professional"/>
    <w:basedOn w:val="a4"/>
    <w:uiPriority w:val="99"/>
    <w:semiHidden/>
    <w:unhideWhenUsed/>
    <w:rsid w:val="0097326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3">
    <w:name w:val="Medium List 1"/>
    <w:basedOn w:val="a4"/>
    <w:uiPriority w:val="65"/>
    <w:semiHidden/>
    <w:unhideWhenUsed/>
    <w:rsid w:val="0097326C"/>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
    <w:name w:val="Medium List 1 Accent 1"/>
    <w:basedOn w:val="a4"/>
    <w:uiPriority w:val="65"/>
    <w:rsid w:val="0097326C"/>
    <w:rPr>
      <w:color w:val="000000" w:themeColor="text1"/>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2">
    <w:name w:val="Medium List 1 Accent 2"/>
    <w:basedOn w:val="a4"/>
    <w:uiPriority w:val="65"/>
    <w:semiHidden/>
    <w:unhideWhenUsed/>
    <w:rsid w:val="0097326C"/>
    <w:rPr>
      <w:color w:val="000000" w:themeColor="text1"/>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
    <w:name w:val="Medium List 1 Accent 3"/>
    <w:basedOn w:val="a4"/>
    <w:uiPriority w:val="65"/>
    <w:semiHidden/>
    <w:unhideWhenUsed/>
    <w:rsid w:val="0097326C"/>
    <w:rPr>
      <w:color w:val="000000" w:themeColor="text1"/>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
    <w:name w:val="Medium List 1 Accent 4"/>
    <w:basedOn w:val="a4"/>
    <w:uiPriority w:val="65"/>
    <w:semiHidden/>
    <w:unhideWhenUsed/>
    <w:rsid w:val="0097326C"/>
    <w:rPr>
      <w:color w:val="000000" w:themeColor="text1"/>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
    <w:name w:val="Medium List 1 Accent 5"/>
    <w:basedOn w:val="a4"/>
    <w:uiPriority w:val="65"/>
    <w:semiHidden/>
    <w:unhideWhenUsed/>
    <w:rsid w:val="0097326C"/>
    <w:rPr>
      <w:color w:val="000000" w:themeColor="text1"/>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1-6">
    <w:name w:val="Medium List 1 Accent 6"/>
    <w:basedOn w:val="a4"/>
    <w:uiPriority w:val="65"/>
    <w:semiHidden/>
    <w:unhideWhenUsed/>
    <w:rsid w:val="0097326C"/>
    <w:rPr>
      <w:color w:val="000000" w:themeColor="text1"/>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27">
    <w:name w:val="Medium List 2"/>
    <w:basedOn w:val="a4"/>
    <w:uiPriority w:val="66"/>
    <w:semiHidden/>
    <w:unhideWhenUsed/>
    <w:rsid w:val="0097326C"/>
    <w:rPr>
      <w:rFonts w:ascii="Calibri Light" w:eastAsiaTheme="majorEastAsia" w:hAnsi="Calibri Light" w:cs="Calibri Light"/>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
    <w:name w:val="Medium List 2 Accent 1"/>
    <w:basedOn w:val="a4"/>
    <w:uiPriority w:val="66"/>
    <w:semiHidden/>
    <w:unhideWhenUsed/>
    <w:rsid w:val="0097326C"/>
    <w:rPr>
      <w:rFonts w:ascii="Calibri Light" w:eastAsiaTheme="majorEastAsia" w:hAnsi="Calibri Light" w:cs="Calibri Light"/>
      <w:color w:val="000000" w:themeColor="text1"/>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
    <w:name w:val="Medium List 2 Accent 2"/>
    <w:basedOn w:val="a4"/>
    <w:uiPriority w:val="66"/>
    <w:semiHidden/>
    <w:unhideWhenUsed/>
    <w:rsid w:val="0097326C"/>
    <w:rPr>
      <w:rFonts w:ascii="Calibri Light" w:eastAsiaTheme="majorEastAsia" w:hAnsi="Calibri Light" w:cs="Calibri Light"/>
      <w:color w:val="000000" w:themeColor="text1"/>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
    <w:name w:val="Medium List 2 Accent 3"/>
    <w:basedOn w:val="a4"/>
    <w:uiPriority w:val="66"/>
    <w:semiHidden/>
    <w:unhideWhenUsed/>
    <w:rsid w:val="0097326C"/>
    <w:rPr>
      <w:rFonts w:ascii="Calibri Light" w:eastAsiaTheme="majorEastAsia" w:hAnsi="Calibri Light" w:cs="Calibri Light"/>
      <w:color w:val="000000" w:themeColor="text1"/>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
    <w:name w:val="Medium List 2 Accent 4"/>
    <w:basedOn w:val="a4"/>
    <w:uiPriority w:val="66"/>
    <w:semiHidden/>
    <w:unhideWhenUsed/>
    <w:rsid w:val="0097326C"/>
    <w:rPr>
      <w:rFonts w:ascii="Calibri Light" w:eastAsiaTheme="majorEastAsia" w:hAnsi="Calibri Light" w:cs="Calibri Light"/>
      <w:color w:val="000000" w:themeColor="text1"/>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
    <w:name w:val="Medium List 2 Accent 5"/>
    <w:basedOn w:val="a4"/>
    <w:uiPriority w:val="66"/>
    <w:semiHidden/>
    <w:unhideWhenUsed/>
    <w:rsid w:val="0097326C"/>
    <w:rPr>
      <w:rFonts w:ascii="Calibri Light" w:eastAsiaTheme="majorEastAsia" w:hAnsi="Calibri Light" w:cs="Calibri Light"/>
      <w:color w:val="000000" w:themeColor="text1"/>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
    <w:name w:val="Medium List 2 Accent 6"/>
    <w:basedOn w:val="a4"/>
    <w:uiPriority w:val="66"/>
    <w:semiHidden/>
    <w:unhideWhenUsed/>
    <w:rsid w:val="0097326C"/>
    <w:rPr>
      <w:rFonts w:ascii="Calibri Light" w:eastAsiaTheme="majorEastAsia" w:hAnsi="Calibri Light" w:cs="Calibri Light"/>
      <w:color w:val="000000" w:themeColor="text1"/>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4">
    <w:name w:val="Medium Shading 1"/>
    <w:basedOn w:val="a4"/>
    <w:uiPriority w:val="63"/>
    <w:semiHidden/>
    <w:unhideWhenUsed/>
    <w:rsid w:val="0097326C"/>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0">
    <w:name w:val="Medium Shading 1 Accent 1"/>
    <w:basedOn w:val="a4"/>
    <w:uiPriority w:val="63"/>
    <w:rsid w:val="0097326C"/>
    <w:tblPr>
      <w:tblStyleRowBandSize w:val="1"/>
      <w:tblStyleColBandSize w:val="1"/>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20">
    <w:name w:val="Medium Shading 1 Accent 2"/>
    <w:basedOn w:val="a4"/>
    <w:uiPriority w:val="63"/>
    <w:semiHidden/>
    <w:unhideWhenUsed/>
    <w:rsid w:val="0097326C"/>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0">
    <w:name w:val="Medium Shading 1 Accent 3"/>
    <w:basedOn w:val="a4"/>
    <w:uiPriority w:val="63"/>
    <w:semiHidden/>
    <w:unhideWhenUsed/>
    <w:rsid w:val="0097326C"/>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0">
    <w:name w:val="Medium Shading 1 Accent 4"/>
    <w:basedOn w:val="a4"/>
    <w:uiPriority w:val="63"/>
    <w:semiHidden/>
    <w:unhideWhenUsed/>
    <w:rsid w:val="0097326C"/>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0">
    <w:name w:val="Medium Shading 1 Accent 5"/>
    <w:basedOn w:val="a4"/>
    <w:uiPriority w:val="63"/>
    <w:semiHidden/>
    <w:unhideWhenUsed/>
    <w:rsid w:val="0097326C"/>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1-60">
    <w:name w:val="Medium Shading 1 Accent 6"/>
    <w:basedOn w:val="a4"/>
    <w:uiPriority w:val="63"/>
    <w:semiHidden/>
    <w:unhideWhenUsed/>
    <w:rsid w:val="0097326C"/>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28">
    <w:name w:val="Medium Shading 2"/>
    <w:basedOn w:val="a4"/>
    <w:uiPriority w:val="64"/>
    <w:semiHidden/>
    <w:unhideWhenUsed/>
    <w:rsid w:val="0097326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10">
    <w:name w:val="Medium Shading 2 Accent 1"/>
    <w:basedOn w:val="a4"/>
    <w:uiPriority w:val="64"/>
    <w:rsid w:val="0097326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20">
    <w:name w:val="Medium Shading 2 Accent 2"/>
    <w:basedOn w:val="a4"/>
    <w:uiPriority w:val="64"/>
    <w:semiHidden/>
    <w:unhideWhenUsed/>
    <w:rsid w:val="0097326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30">
    <w:name w:val="Medium Shading 2 Accent 3"/>
    <w:basedOn w:val="a4"/>
    <w:uiPriority w:val="64"/>
    <w:semiHidden/>
    <w:unhideWhenUsed/>
    <w:rsid w:val="0097326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40">
    <w:name w:val="Medium Shading 2 Accent 4"/>
    <w:basedOn w:val="a4"/>
    <w:uiPriority w:val="64"/>
    <w:semiHidden/>
    <w:unhideWhenUsed/>
    <w:rsid w:val="0097326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50">
    <w:name w:val="Medium Shading 2 Accent 5"/>
    <w:basedOn w:val="a4"/>
    <w:uiPriority w:val="64"/>
    <w:semiHidden/>
    <w:unhideWhenUsed/>
    <w:rsid w:val="0097326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60">
    <w:name w:val="Medium Shading 2 Accent 6"/>
    <w:basedOn w:val="a4"/>
    <w:uiPriority w:val="64"/>
    <w:semiHidden/>
    <w:unhideWhenUsed/>
    <w:rsid w:val="0097326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15">
    <w:name w:val="Medium Grid 1"/>
    <w:basedOn w:val="a4"/>
    <w:uiPriority w:val="67"/>
    <w:semiHidden/>
    <w:unhideWhenUsed/>
    <w:rsid w:val="0097326C"/>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4"/>
    <w:uiPriority w:val="67"/>
    <w:semiHidden/>
    <w:unhideWhenUsed/>
    <w:rsid w:val="0097326C"/>
    <w:tblPr>
      <w:tblStyleRowBandSize w:val="1"/>
      <w:tblStyleColBandSize w:val="1"/>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CellMar>
        <w:top w:w="0" w:type="dxa"/>
        <w:left w:w="108" w:type="dxa"/>
        <w:bottom w:w="0" w:type="dxa"/>
        <w:right w:w="108" w:type="dxa"/>
      </w:tblCellMar>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21">
    <w:name w:val="Medium Grid 1 Accent 2"/>
    <w:basedOn w:val="a4"/>
    <w:uiPriority w:val="67"/>
    <w:semiHidden/>
    <w:unhideWhenUsed/>
    <w:rsid w:val="0097326C"/>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1">
    <w:name w:val="Medium Grid 1 Accent 3"/>
    <w:basedOn w:val="a4"/>
    <w:uiPriority w:val="67"/>
    <w:semiHidden/>
    <w:unhideWhenUsed/>
    <w:rsid w:val="0097326C"/>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1">
    <w:name w:val="Medium Grid 1 Accent 4"/>
    <w:basedOn w:val="a4"/>
    <w:uiPriority w:val="67"/>
    <w:semiHidden/>
    <w:unhideWhenUsed/>
    <w:rsid w:val="0097326C"/>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CellMar>
        <w:top w:w="0" w:type="dxa"/>
        <w:left w:w="108" w:type="dxa"/>
        <w:bottom w:w="0" w:type="dxa"/>
        <w:right w:w="108" w:type="dxa"/>
      </w:tblCellMar>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1">
    <w:name w:val="Medium Grid 1 Accent 5"/>
    <w:basedOn w:val="a4"/>
    <w:uiPriority w:val="67"/>
    <w:semiHidden/>
    <w:unhideWhenUsed/>
    <w:rsid w:val="0097326C"/>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CellMar>
        <w:top w:w="0" w:type="dxa"/>
        <w:left w:w="108" w:type="dxa"/>
        <w:bottom w:w="0" w:type="dxa"/>
        <w:right w:w="108" w:type="dxa"/>
      </w:tblCellMar>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61">
    <w:name w:val="Medium Grid 1 Accent 6"/>
    <w:basedOn w:val="a4"/>
    <w:uiPriority w:val="67"/>
    <w:semiHidden/>
    <w:unhideWhenUsed/>
    <w:rsid w:val="0097326C"/>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29">
    <w:name w:val="Medium Grid 2"/>
    <w:basedOn w:val="a4"/>
    <w:uiPriority w:val="68"/>
    <w:semiHidden/>
    <w:unhideWhenUsed/>
    <w:rsid w:val="0097326C"/>
    <w:rPr>
      <w:rFonts w:ascii="Calibri Light" w:eastAsiaTheme="majorEastAsia" w:hAnsi="Calibri Light" w:cs="Calibri Light"/>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4"/>
    <w:uiPriority w:val="68"/>
    <w:semiHidden/>
    <w:unhideWhenUsed/>
    <w:rsid w:val="0097326C"/>
    <w:rPr>
      <w:rFonts w:ascii="Calibri Light" w:eastAsiaTheme="majorEastAsia" w:hAnsi="Calibri Light" w:cs="Calibri Light"/>
      <w:color w:val="000000" w:themeColor="text1"/>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2-21">
    <w:name w:val="Medium Grid 2 Accent 2"/>
    <w:basedOn w:val="a4"/>
    <w:uiPriority w:val="68"/>
    <w:semiHidden/>
    <w:unhideWhenUsed/>
    <w:rsid w:val="0097326C"/>
    <w:rPr>
      <w:rFonts w:ascii="Calibri Light" w:eastAsiaTheme="majorEastAsia" w:hAnsi="Calibri Light" w:cs="Calibri Light"/>
      <w:color w:val="000000" w:themeColor="text1"/>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2-31">
    <w:name w:val="Medium Grid 2 Accent 3"/>
    <w:basedOn w:val="a4"/>
    <w:uiPriority w:val="68"/>
    <w:semiHidden/>
    <w:unhideWhenUsed/>
    <w:rsid w:val="0097326C"/>
    <w:rPr>
      <w:rFonts w:ascii="Calibri Light" w:eastAsiaTheme="majorEastAsia" w:hAnsi="Calibri Light" w:cs="Calibri Light"/>
      <w:color w:val="000000" w:themeColor="text1"/>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2-41">
    <w:name w:val="Medium Grid 2 Accent 4"/>
    <w:basedOn w:val="a4"/>
    <w:uiPriority w:val="68"/>
    <w:semiHidden/>
    <w:unhideWhenUsed/>
    <w:rsid w:val="0097326C"/>
    <w:rPr>
      <w:rFonts w:ascii="Calibri Light" w:eastAsiaTheme="majorEastAsia" w:hAnsi="Calibri Light" w:cs="Calibri Light"/>
      <w:color w:val="000000" w:themeColor="text1"/>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2-51">
    <w:name w:val="Medium Grid 2 Accent 5"/>
    <w:basedOn w:val="a4"/>
    <w:uiPriority w:val="68"/>
    <w:semiHidden/>
    <w:unhideWhenUsed/>
    <w:rsid w:val="0097326C"/>
    <w:rPr>
      <w:rFonts w:ascii="Calibri Light" w:eastAsiaTheme="majorEastAsia" w:hAnsi="Calibri Light" w:cs="Calibri Light"/>
      <w:color w:val="000000" w:themeColor="text1"/>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2-61">
    <w:name w:val="Medium Grid 2 Accent 6"/>
    <w:basedOn w:val="a4"/>
    <w:uiPriority w:val="68"/>
    <w:semiHidden/>
    <w:unhideWhenUsed/>
    <w:rsid w:val="0097326C"/>
    <w:rPr>
      <w:rFonts w:ascii="Calibri Light" w:eastAsiaTheme="majorEastAsia" w:hAnsi="Calibri Light" w:cs="Calibri Light"/>
      <w:color w:val="000000" w:themeColor="text1"/>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38">
    <w:name w:val="Medium Grid 3"/>
    <w:basedOn w:val="a4"/>
    <w:uiPriority w:val="69"/>
    <w:semiHidden/>
    <w:unhideWhenUsed/>
    <w:rsid w:val="0097326C"/>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4"/>
    <w:uiPriority w:val="69"/>
    <w:semiHidden/>
    <w:unhideWhenUsed/>
    <w:rsid w:val="0097326C"/>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3-2">
    <w:name w:val="Medium Grid 3 Accent 2"/>
    <w:basedOn w:val="a4"/>
    <w:uiPriority w:val="69"/>
    <w:semiHidden/>
    <w:unhideWhenUsed/>
    <w:rsid w:val="0097326C"/>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3-3">
    <w:name w:val="Medium Grid 3 Accent 3"/>
    <w:basedOn w:val="a4"/>
    <w:uiPriority w:val="69"/>
    <w:semiHidden/>
    <w:unhideWhenUsed/>
    <w:rsid w:val="0097326C"/>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3-4">
    <w:name w:val="Medium Grid 3 Accent 4"/>
    <w:basedOn w:val="a4"/>
    <w:uiPriority w:val="69"/>
    <w:semiHidden/>
    <w:unhideWhenUsed/>
    <w:rsid w:val="0097326C"/>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3-5">
    <w:name w:val="Medium Grid 3 Accent 5"/>
    <w:basedOn w:val="a4"/>
    <w:uiPriority w:val="69"/>
    <w:semiHidden/>
    <w:unhideWhenUsed/>
    <w:rsid w:val="0097326C"/>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3-6">
    <w:name w:val="Medium Grid 3 Accent 6"/>
    <w:basedOn w:val="a4"/>
    <w:uiPriority w:val="69"/>
    <w:semiHidden/>
    <w:unhideWhenUsed/>
    <w:rsid w:val="0097326C"/>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afff">
    <w:name w:val="Bibliography"/>
    <w:basedOn w:val="a2"/>
    <w:next w:val="a2"/>
    <w:uiPriority w:val="37"/>
    <w:semiHidden/>
    <w:unhideWhenUsed/>
    <w:rsid w:val="0097326C"/>
  </w:style>
  <w:style w:type="character" w:customStyle="1" w:styleId="16">
    <w:name w:val="Хэштег1"/>
    <w:basedOn w:val="a3"/>
    <w:uiPriority w:val="99"/>
    <w:semiHidden/>
    <w:unhideWhenUsed/>
    <w:rsid w:val="0097326C"/>
    <w:rPr>
      <w:rFonts w:ascii="Calibri" w:hAnsi="Calibri" w:cs="Calibri"/>
      <w:color w:val="2B579A"/>
      <w:shd w:val="clear" w:color="auto" w:fill="E1DFDD"/>
    </w:rPr>
  </w:style>
  <w:style w:type="paragraph" w:styleId="afff0">
    <w:name w:val="Message Header"/>
    <w:basedOn w:val="a2"/>
    <w:link w:val="afff1"/>
    <w:uiPriority w:val="99"/>
    <w:semiHidden/>
    <w:unhideWhenUsed/>
    <w:rsid w:val="0097326C"/>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heme="majorEastAsia" w:hAnsi="Calibri Light" w:cs="Calibri Light"/>
      <w:sz w:val="24"/>
      <w:szCs w:val="24"/>
    </w:rPr>
  </w:style>
  <w:style w:type="character" w:customStyle="1" w:styleId="afff1">
    <w:name w:val="Шапка Знак"/>
    <w:basedOn w:val="a3"/>
    <w:link w:val="afff0"/>
    <w:uiPriority w:val="99"/>
    <w:semiHidden/>
    <w:rsid w:val="0097326C"/>
    <w:rPr>
      <w:rFonts w:ascii="Calibri Light" w:eastAsiaTheme="majorEastAsia" w:hAnsi="Calibri Light" w:cs="Calibri Light"/>
      <w:sz w:val="24"/>
      <w:szCs w:val="24"/>
      <w:shd w:val="pct20" w:color="auto" w:fill="auto"/>
    </w:rPr>
  </w:style>
  <w:style w:type="table" w:styleId="afff2">
    <w:name w:val="Table Elegant"/>
    <w:basedOn w:val="a4"/>
    <w:uiPriority w:val="99"/>
    <w:semiHidden/>
    <w:unhideWhenUsed/>
    <w:rsid w:val="0097326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f3">
    <w:name w:val="List"/>
    <w:basedOn w:val="a2"/>
    <w:uiPriority w:val="99"/>
    <w:semiHidden/>
    <w:unhideWhenUsed/>
    <w:rsid w:val="0097326C"/>
    <w:pPr>
      <w:ind w:left="360" w:hanging="360"/>
      <w:contextualSpacing/>
    </w:pPr>
  </w:style>
  <w:style w:type="paragraph" w:styleId="2a">
    <w:name w:val="List 2"/>
    <w:basedOn w:val="a2"/>
    <w:uiPriority w:val="99"/>
    <w:semiHidden/>
    <w:unhideWhenUsed/>
    <w:rsid w:val="0097326C"/>
    <w:pPr>
      <w:ind w:left="720" w:hanging="360"/>
      <w:contextualSpacing/>
    </w:pPr>
  </w:style>
  <w:style w:type="paragraph" w:styleId="39">
    <w:name w:val="List 3"/>
    <w:basedOn w:val="a2"/>
    <w:uiPriority w:val="99"/>
    <w:semiHidden/>
    <w:unhideWhenUsed/>
    <w:rsid w:val="0097326C"/>
    <w:pPr>
      <w:ind w:left="1080" w:hanging="360"/>
      <w:contextualSpacing/>
    </w:pPr>
  </w:style>
  <w:style w:type="paragraph" w:styleId="44">
    <w:name w:val="List 4"/>
    <w:basedOn w:val="a2"/>
    <w:uiPriority w:val="99"/>
    <w:semiHidden/>
    <w:unhideWhenUsed/>
    <w:rsid w:val="0097326C"/>
    <w:pPr>
      <w:ind w:left="1440" w:hanging="360"/>
      <w:contextualSpacing/>
    </w:pPr>
  </w:style>
  <w:style w:type="paragraph" w:styleId="54">
    <w:name w:val="List 5"/>
    <w:basedOn w:val="a2"/>
    <w:uiPriority w:val="99"/>
    <w:semiHidden/>
    <w:unhideWhenUsed/>
    <w:rsid w:val="0097326C"/>
    <w:pPr>
      <w:ind w:left="1800" w:hanging="360"/>
      <w:contextualSpacing/>
    </w:pPr>
  </w:style>
  <w:style w:type="table" w:styleId="-1">
    <w:name w:val="Table List 1"/>
    <w:basedOn w:val="a4"/>
    <w:uiPriority w:val="99"/>
    <w:semiHidden/>
    <w:unhideWhenUsed/>
    <w:rsid w:val="0097326C"/>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4"/>
    <w:uiPriority w:val="99"/>
    <w:semiHidden/>
    <w:unhideWhenUsed/>
    <w:rsid w:val="0097326C"/>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List 3"/>
    <w:basedOn w:val="a4"/>
    <w:uiPriority w:val="99"/>
    <w:semiHidden/>
    <w:unhideWhenUsed/>
    <w:rsid w:val="0097326C"/>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4"/>
    <w:uiPriority w:val="99"/>
    <w:semiHidden/>
    <w:unhideWhenUsed/>
    <w:rsid w:val="0097326C"/>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uiPriority w:val="99"/>
    <w:semiHidden/>
    <w:unhideWhenUsed/>
    <w:rsid w:val="0097326C"/>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4"/>
    <w:uiPriority w:val="99"/>
    <w:semiHidden/>
    <w:unhideWhenUsed/>
    <w:rsid w:val="0097326C"/>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uiPriority w:val="99"/>
    <w:semiHidden/>
    <w:unhideWhenUsed/>
    <w:rsid w:val="0097326C"/>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uiPriority w:val="99"/>
    <w:semiHidden/>
    <w:unhideWhenUsed/>
    <w:rsid w:val="0097326C"/>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4">
    <w:name w:val="List Continue"/>
    <w:basedOn w:val="a2"/>
    <w:uiPriority w:val="99"/>
    <w:semiHidden/>
    <w:unhideWhenUsed/>
    <w:rsid w:val="0097326C"/>
    <w:pPr>
      <w:spacing w:after="120"/>
      <w:ind w:left="360"/>
      <w:contextualSpacing/>
    </w:pPr>
  </w:style>
  <w:style w:type="paragraph" w:styleId="2b">
    <w:name w:val="List Continue 2"/>
    <w:basedOn w:val="a2"/>
    <w:uiPriority w:val="99"/>
    <w:semiHidden/>
    <w:unhideWhenUsed/>
    <w:rsid w:val="0097326C"/>
    <w:pPr>
      <w:spacing w:after="120"/>
      <w:ind w:left="720"/>
      <w:contextualSpacing/>
    </w:pPr>
  </w:style>
  <w:style w:type="paragraph" w:styleId="3a">
    <w:name w:val="List Continue 3"/>
    <w:basedOn w:val="a2"/>
    <w:uiPriority w:val="99"/>
    <w:semiHidden/>
    <w:unhideWhenUsed/>
    <w:rsid w:val="0097326C"/>
    <w:pPr>
      <w:spacing w:after="120"/>
      <w:ind w:left="1080"/>
      <w:contextualSpacing/>
    </w:pPr>
  </w:style>
  <w:style w:type="paragraph" w:styleId="45">
    <w:name w:val="List Continue 4"/>
    <w:basedOn w:val="a2"/>
    <w:uiPriority w:val="99"/>
    <w:semiHidden/>
    <w:unhideWhenUsed/>
    <w:rsid w:val="0097326C"/>
    <w:pPr>
      <w:spacing w:after="120"/>
      <w:ind w:left="1440"/>
      <w:contextualSpacing/>
    </w:pPr>
  </w:style>
  <w:style w:type="paragraph" w:styleId="55">
    <w:name w:val="List Continue 5"/>
    <w:basedOn w:val="a2"/>
    <w:uiPriority w:val="99"/>
    <w:semiHidden/>
    <w:unhideWhenUsed/>
    <w:rsid w:val="0097326C"/>
    <w:pPr>
      <w:spacing w:after="120"/>
      <w:ind w:left="1800"/>
      <w:contextualSpacing/>
    </w:pPr>
  </w:style>
  <w:style w:type="paragraph" w:styleId="afff5">
    <w:name w:val="List Paragraph"/>
    <w:basedOn w:val="a2"/>
    <w:uiPriority w:val="34"/>
    <w:semiHidden/>
    <w:unhideWhenUsed/>
    <w:qFormat/>
    <w:rsid w:val="0097326C"/>
    <w:pPr>
      <w:ind w:left="720"/>
      <w:contextualSpacing/>
    </w:pPr>
  </w:style>
  <w:style w:type="paragraph" w:styleId="a">
    <w:name w:val="List Number"/>
    <w:basedOn w:val="a2"/>
    <w:uiPriority w:val="99"/>
    <w:semiHidden/>
    <w:unhideWhenUsed/>
    <w:rsid w:val="0097326C"/>
    <w:pPr>
      <w:numPr>
        <w:numId w:val="13"/>
      </w:numPr>
      <w:contextualSpacing/>
    </w:pPr>
  </w:style>
  <w:style w:type="paragraph" w:styleId="2">
    <w:name w:val="List Number 2"/>
    <w:basedOn w:val="a2"/>
    <w:uiPriority w:val="99"/>
    <w:semiHidden/>
    <w:unhideWhenUsed/>
    <w:rsid w:val="0097326C"/>
    <w:pPr>
      <w:numPr>
        <w:numId w:val="14"/>
      </w:numPr>
      <w:contextualSpacing/>
    </w:pPr>
  </w:style>
  <w:style w:type="paragraph" w:styleId="3">
    <w:name w:val="List Number 3"/>
    <w:basedOn w:val="a2"/>
    <w:uiPriority w:val="99"/>
    <w:semiHidden/>
    <w:unhideWhenUsed/>
    <w:rsid w:val="0097326C"/>
    <w:pPr>
      <w:numPr>
        <w:numId w:val="15"/>
      </w:numPr>
      <w:contextualSpacing/>
    </w:pPr>
  </w:style>
  <w:style w:type="paragraph" w:styleId="4">
    <w:name w:val="List Number 4"/>
    <w:basedOn w:val="a2"/>
    <w:uiPriority w:val="99"/>
    <w:semiHidden/>
    <w:unhideWhenUsed/>
    <w:rsid w:val="0097326C"/>
    <w:pPr>
      <w:numPr>
        <w:numId w:val="16"/>
      </w:numPr>
      <w:contextualSpacing/>
    </w:pPr>
  </w:style>
  <w:style w:type="paragraph" w:styleId="5">
    <w:name w:val="List Number 5"/>
    <w:basedOn w:val="a2"/>
    <w:uiPriority w:val="99"/>
    <w:semiHidden/>
    <w:unhideWhenUsed/>
    <w:rsid w:val="0097326C"/>
    <w:pPr>
      <w:numPr>
        <w:numId w:val="17"/>
      </w:numPr>
      <w:contextualSpacing/>
    </w:pPr>
  </w:style>
  <w:style w:type="paragraph" w:styleId="a0">
    <w:name w:val="List Bullet"/>
    <w:basedOn w:val="a2"/>
    <w:uiPriority w:val="99"/>
    <w:semiHidden/>
    <w:unhideWhenUsed/>
    <w:rsid w:val="0097326C"/>
    <w:pPr>
      <w:numPr>
        <w:numId w:val="8"/>
      </w:numPr>
      <w:contextualSpacing/>
    </w:pPr>
  </w:style>
  <w:style w:type="paragraph" w:styleId="20">
    <w:name w:val="List Bullet 2"/>
    <w:basedOn w:val="a2"/>
    <w:uiPriority w:val="99"/>
    <w:semiHidden/>
    <w:unhideWhenUsed/>
    <w:rsid w:val="0097326C"/>
    <w:pPr>
      <w:numPr>
        <w:numId w:val="9"/>
      </w:numPr>
      <w:contextualSpacing/>
    </w:pPr>
  </w:style>
  <w:style w:type="paragraph" w:styleId="30">
    <w:name w:val="List Bullet 3"/>
    <w:basedOn w:val="a2"/>
    <w:uiPriority w:val="99"/>
    <w:semiHidden/>
    <w:unhideWhenUsed/>
    <w:rsid w:val="0097326C"/>
    <w:pPr>
      <w:numPr>
        <w:numId w:val="10"/>
      </w:numPr>
      <w:contextualSpacing/>
    </w:pPr>
  </w:style>
  <w:style w:type="paragraph" w:styleId="40">
    <w:name w:val="List Bullet 4"/>
    <w:basedOn w:val="a2"/>
    <w:uiPriority w:val="99"/>
    <w:semiHidden/>
    <w:unhideWhenUsed/>
    <w:rsid w:val="0097326C"/>
    <w:pPr>
      <w:numPr>
        <w:numId w:val="11"/>
      </w:numPr>
      <w:contextualSpacing/>
    </w:pPr>
  </w:style>
  <w:style w:type="paragraph" w:styleId="50">
    <w:name w:val="List Bullet 5"/>
    <w:basedOn w:val="a2"/>
    <w:uiPriority w:val="99"/>
    <w:semiHidden/>
    <w:unhideWhenUsed/>
    <w:rsid w:val="0097326C"/>
    <w:pPr>
      <w:numPr>
        <w:numId w:val="12"/>
      </w:numPr>
      <w:tabs>
        <w:tab w:val="clear" w:pos="1800"/>
        <w:tab w:val="num" w:pos="360"/>
      </w:tabs>
      <w:ind w:left="0" w:firstLine="0"/>
      <w:contextualSpacing/>
    </w:pPr>
  </w:style>
  <w:style w:type="table" w:styleId="17">
    <w:name w:val="Table Classic 1"/>
    <w:basedOn w:val="a4"/>
    <w:uiPriority w:val="99"/>
    <w:semiHidden/>
    <w:unhideWhenUsed/>
    <w:rsid w:val="0097326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lassic 2"/>
    <w:basedOn w:val="a4"/>
    <w:uiPriority w:val="99"/>
    <w:semiHidden/>
    <w:unhideWhenUsed/>
    <w:rsid w:val="0097326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4"/>
    <w:uiPriority w:val="99"/>
    <w:semiHidden/>
    <w:unhideWhenUsed/>
    <w:rsid w:val="0097326C"/>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4"/>
    <w:uiPriority w:val="99"/>
    <w:semiHidden/>
    <w:unhideWhenUsed/>
    <w:rsid w:val="0097326C"/>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afff6">
    <w:name w:val="table of figures"/>
    <w:basedOn w:val="a2"/>
    <w:next w:val="a2"/>
    <w:uiPriority w:val="99"/>
    <w:semiHidden/>
    <w:unhideWhenUsed/>
    <w:rsid w:val="0097326C"/>
  </w:style>
  <w:style w:type="character" w:styleId="afff7">
    <w:name w:val="endnote reference"/>
    <w:basedOn w:val="a3"/>
    <w:uiPriority w:val="99"/>
    <w:semiHidden/>
    <w:unhideWhenUsed/>
    <w:rsid w:val="0097326C"/>
    <w:rPr>
      <w:rFonts w:ascii="Calibri" w:hAnsi="Calibri" w:cs="Calibri"/>
      <w:vertAlign w:val="superscript"/>
    </w:rPr>
  </w:style>
  <w:style w:type="paragraph" w:styleId="afff8">
    <w:name w:val="table of authorities"/>
    <w:basedOn w:val="a2"/>
    <w:next w:val="a2"/>
    <w:uiPriority w:val="99"/>
    <w:semiHidden/>
    <w:unhideWhenUsed/>
    <w:rsid w:val="0097326C"/>
    <w:pPr>
      <w:ind w:left="220" w:hanging="220"/>
    </w:pPr>
  </w:style>
  <w:style w:type="paragraph" w:styleId="afff9">
    <w:name w:val="toa heading"/>
    <w:basedOn w:val="a2"/>
    <w:next w:val="a2"/>
    <w:uiPriority w:val="99"/>
    <w:semiHidden/>
    <w:unhideWhenUsed/>
    <w:rsid w:val="0097326C"/>
    <w:pPr>
      <w:spacing w:before="120"/>
    </w:pPr>
    <w:rPr>
      <w:rFonts w:ascii="Calibri Light" w:eastAsiaTheme="majorEastAsia" w:hAnsi="Calibri Light" w:cs="Calibri Light"/>
      <w:b/>
      <w:bCs/>
      <w:sz w:val="24"/>
      <w:szCs w:val="24"/>
    </w:rPr>
  </w:style>
  <w:style w:type="table" w:styleId="afffa">
    <w:name w:val="Colorful List"/>
    <w:basedOn w:val="a4"/>
    <w:uiPriority w:val="72"/>
    <w:semiHidden/>
    <w:unhideWhenUsed/>
    <w:rsid w:val="0097326C"/>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4"/>
    <w:uiPriority w:val="72"/>
    <w:semiHidden/>
    <w:unhideWhenUsed/>
    <w:rsid w:val="0097326C"/>
    <w:rPr>
      <w:color w:val="000000" w:themeColor="text1"/>
    </w:rPr>
    <w:tblPr>
      <w:tblStyleRowBandSize w:val="1"/>
      <w:tblStyleColBandSize w:val="1"/>
      <w:tblInd w:w="0" w:type="dxa"/>
      <w:tblCellMar>
        <w:top w:w="0" w:type="dxa"/>
        <w:left w:w="108" w:type="dxa"/>
        <w:bottom w:w="0" w:type="dxa"/>
        <w:right w:w="108" w:type="dxa"/>
      </w:tblCellMar>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0">
    <w:name w:val="Colorful List Accent 2"/>
    <w:basedOn w:val="a4"/>
    <w:uiPriority w:val="72"/>
    <w:semiHidden/>
    <w:unhideWhenUsed/>
    <w:rsid w:val="0097326C"/>
    <w:rPr>
      <w:color w:val="000000" w:themeColor="text1"/>
    </w:rPr>
    <w:tblPr>
      <w:tblStyleRowBandSize w:val="1"/>
      <w:tblStyleColBandSize w:val="1"/>
      <w:tblInd w:w="0" w:type="dxa"/>
      <w:tblCellMar>
        <w:top w:w="0" w:type="dxa"/>
        <w:left w:w="108" w:type="dxa"/>
        <w:bottom w:w="0" w:type="dxa"/>
        <w:right w:w="108" w:type="dxa"/>
      </w:tblCellMar>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0">
    <w:name w:val="Colorful List Accent 3"/>
    <w:basedOn w:val="a4"/>
    <w:uiPriority w:val="72"/>
    <w:semiHidden/>
    <w:unhideWhenUsed/>
    <w:rsid w:val="0097326C"/>
    <w:rPr>
      <w:color w:val="000000" w:themeColor="text1"/>
    </w:rPr>
    <w:tblPr>
      <w:tblStyleRowBandSize w:val="1"/>
      <w:tblStyleColBandSize w:val="1"/>
      <w:tblInd w:w="0" w:type="dxa"/>
      <w:tblCellMar>
        <w:top w:w="0" w:type="dxa"/>
        <w:left w:w="108" w:type="dxa"/>
        <w:bottom w:w="0" w:type="dxa"/>
        <w:right w:w="108" w:type="dxa"/>
      </w:tblCellMar>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0">
    <w:name w:val="Colorful List Accent 4"/>
    <w:basedOn w:val="a4"/>
    <w:uiPriority w:val="72"/>
    <w:semiHidden/>
    <w:unhideWhenUsed/>
    <w:rsid w:val="0097326C"/>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0">
    <w:name w:val="Colorful List Accent 5"/>
    <w:basedOn w:val="a4"/>
    <w:uiPriority w:val="72"/>
    <w:semiHidden/>
    <w:unhideWhenUsed/>
    <w:rsid w:val="0097326C"/>
    <w:rPr>
      <w:color w:val="000000" w:themeColor="text1"/>
    </w:rPr>
    <w:tblPr>
      <w:tblStyleRowBandSize w:val="1"/>
      <w:tblStyleColBandSize w:val="1"/>
      <w:tblInd w:w="0" w:type="dxa"/>
      <w:tblCellMar>
        <w:top w:w="0" w:type="dxa"/>
        <w:left w:w="108" w:type="dxa"/>
        <w:bottom w:w="0" w:type="dxa"/>
        <w:right w:w="108" w:type="dxa"/>
      </w:tblCellMar>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60">
    <w:name w:val="Colorful List Accent 6"/>
    <w:basedOn w:val="a4"/>
    <w:uiPriority w:val="72"/>
    <w:rsid w:val="0097326C"/>
    <w:rPr>
      <w:color w:val="000000" w:themeColor="text1"/>
    </w:rPr>
    <w:tblPr>
      <w:tblStyleRowBandSize w:val="1"/>
      <w:tblStyleColBandSize w:val="1"/>
      <w:tblInd w:w="0" w:type="dxa"/>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18">
    <w:name w:val="Table Colorful 1"/>
    <w:basedOn w:val="a4"/>
    <w:uiPriority w:val="99"/>
    <w:semiHidden/>
    <w:unhideWhenUsed/>
    <w:rsid w:val="0097326C"/>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d">
    <w:name w:val="Table Colorful 2"/>
    <w:basedOn w:val="a4"/>
    <w:uiPriority w:val="99"/>
    <w:semiHidden/>
    <w:unhideWhenUsed/>
    <w:rsid w:val="0097326C"/>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c">
    <w:name w:val="Table Colorful 3"/>
    <w:basedOn w:val="a4"/>
    <w:uiPriority w:val="99"/>
    <w:semiHidden/>
    <w:unhideWhenUsed/>
    <w:rsid w:val="0097326C"/>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fb">
    <w:name w:val="Colorful Shading"/>
    <w:basedOn w:val="a4"/>
    <w:uiPriority w:val="71"/>
    <w:semiHidden/>
    <w:unhideWhenUsed/>
    <w:rsid w:val="0097326C"/>
    <w:rPr>
      <w:color w:val="000000" w:themeColor="text1"/>
    </w:rPr>
    <w:tblPr>
      <w:tblStyleRowBandSize w:val="1"/>
      <w:tblStyleColBandSize w:val="1"/>
      <w:tblInd w:w="0" w:type="dxa"/>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1">
    <w:name w:val="Colorful Shading Accent 1"/>
    <w:basedOn w:val="a4"/>
    <w:uiPriority w:val="71"/>
    <w:semiHidden/>
    <w:unhideWhenUsed/>
    <w:rsid w:val="0097326C"/>
    <w:rPr>
      <w:color w:val="000000" w:themeColor="text1"/>
    </w:rPr>
    <w:tblPr>
      <w:tblStyleRowBandSize w:val="1"/>
      <w:tblStyleColBandSize w:val="1"/>
      <w:tblInd w:w="0" w:type="dxa"/>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21">
    <w:name w:val="Colorful Shading Accent 2"/>
    <w:basedOn w:val="a4"/>
    <w:uiPriority w:val="71"/>
    <w:semiHidden/>
    <w:unhideWhenUsed/>
    <w:rsid w:val="0097326C"/>
    <w:rPr>
      <w:color w:val="000000" w:themeColor="text1"/>
    </w:rPr>
    <w:tblPr>
      <w:tblStyleRowBandSize w:val="1"/>
      <w:tblStyleColBandSize w:val="1"/>
      <w:tblInd w:w="0" w:type="dxa"/>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1">
    <w:name w:val="Colorful Shading Accent 3"/>
    <w:basedOn w:val="a4"/>
    <w:uiPriority w:val="71"/>
    <w:semiHidden/>
    <w:unhideWhenUsed/>
    <w:rsid w:val="0097326C"/>
    <w:rPr>
      <w:color w:val="000000" w:themeColor="text1"/>
    </w:rPr>
    <w:tblPr>
      <w:tblStyleRowBandSize w:val="1"/>
      <w:tblStyleColBandSize w:val="1"/>
      <w:tblInd w:w="0" w:type="dxa"/>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1">
    <w:name w:val="Colorful Shading Accent 4"/>
    <w:basedOn w:val="a4"/>
    <w:uiPriority w:val="71"/>
    <w:semiHidden/>
    <w:unhideWhenUsed/>
    <w:rsid w:val="0097326C"/>
    <w:rPr>
      <w:color w:val="000000" w:themeColor="text1"/>
    </w:rPr>
    <w:tblPr>
      <w:tblStyleRowBandSize w:val="1"/>
      <w:tblStyleColBandSize w:val="1"/>
      <w:tblInd w:w="0" w:type="dxa"/>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1">
    <w:name w:val="Colorful Shading Accent 5"/>
    <w:basedOn w:val="a4"/>
    <w:uiPriority w:val="71"/>
    <w:semiHidden/>
    <w:unhideWhenUsed/>
    <w:rsid w:val="0097326C"/>
    <w:rPr>
      <w:color w:val="000000" w:themeColor="text1"/>
    </w:rPr>
    <w:tblPr>
      <w:tblStyleRowBandSize w:val="1"/>
      <w:tblStyleColBandSize w:val="1"/>
      <w:tblInd w:w="0" w:type="dxa"/>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61">
    <w:name w:val="Colorful Shading Accent 6"/>
    <w:basedOn w:val="a4"/>
    <w:uiPriority w:val="71"/>
    <w:rsid w:val="0097326C"/>
    <w:rPr>
      <w:color w:val="000000" w:themeColor="text1"/>
    </w:rPr>
    <w:tblPr>
      <w:tblStyleRowBandSize w:val="1"/>
      <w:tblStyleColBandSize w:val="1"/>
      <w:tblInd w:w="0" w:type="dxa"/>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afffc">
    <w:name w:val="Colorful Grid"/>
    <w:basedOn w:val="a4"/>
    <w:uiPriority w:val="73"/>
    <w:semiHidden/>
    <w:unhideWhenUsed/>
    <w:rsid w:val="0097326C"/>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2">
    <w:name w:val="Colorful Grid Accent 1"/>
    <w:basedOn w:val="a4"/>
    <w:uiPriority w:val="73"/>
    <w:semiHidden/>
    <w:unhideWhenUsed/>
    <w:rsid w:val="0097326C"/>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22">
    <w:name w:val="Colorful Grid Accent 2"/>
    <w:basedOn w:val="a4"/>
    <w:uiPriority w:val="73"/>
    <w:semiHidden/>
    <w:unhideWhenUsed/>
    <w:rsid w:val="0097326C"/>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2">
    <w:name w:val="Colorful Grid Accent 3"/>
    <w:basedOn w:val="a4"/>
    <w:uiPriority w:val="73"/>
    <w:semiHidden/>
    <w:unhideWhenUsed/>
    <w:rsid w:val="0097326C"/>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2">
    <w:name w:val="Colorful Grid Accent 4"/>
    <w:basedOn w:val="a4"/>
    <w:uiPriority w:val="73"/>
    <w:semiHidden/>
    <w:unhideWhenUsed/>
    <w:rsid w:val="0097326C"/>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2">
    <w:name w:val="Colorful Grid Accent 5"/>
    <w:basedOn w:val="a4"/>
    <w:uiPriority w:val="73"/>
    <w:semiHidden/>
    <w:unhideWhenUsed/>
    <w:rsid w:val="0097326C"/>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62">
    <w:name w:val="Colorful Grid Accent 6"/>
    <w:basedOn w:val="a4"/>
    <w:uiPriority w:val="73"/>
    <w:rsid w:val="0097326C"/>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afffd">
    <w:name w:val="envelope address"/>
    <w:basedOn w:val="a2"/>
    <w:uiPriority w:val="99"/>
    <w:semiHidden/>
    <w:unhideWhenUsed/>
    <w:rsid w:val="0097326C"/>
    <w:pPr>
      <w:framePr w:w="7920" w:h="1980" w:hRule="exact" w:hSpace="180" w:wrap="auto" w:hAnchor="page" w:xAlign="center" w:yAlign="bottom"/>
      <w:ind w:left="2880"/>
    </w:pPr>
    <w:rPr>
      <w:rFonts w:ascii="Calibri Light" w:eastAsiaTheme="majorEastAsia" w:hAnsi="Calibri Light" w:cs="Calibri Light"/>
      <w:sz w:val="24"/>
      <w:szCs w:val="24"/>
    </w:rPr>
  </w:style>
  <w:style w:type="numbering" w:styleId="a1">
    <w:name w:val="Outline List 3"/>
    <w:basedOn w:val="a5"/>
    <w:uiPriority w:val="99"/>
    <w:semiHidden/>
    <w:unhideWhenUsed/>
    <w:rsid w:val="0097326C"/>
    <w:pPr>
      <w:numPr>
        <w:numId w:val="26"/>
      </w:numPr>
    </w:pPr>
  </w:style>
  <w:style w:type="table" w:customStyle="1" w:styleId="110">
    <w:name w:val="Таблица простая 11"/>
    <w:basedOn w:val="a4"/>
    <w:uiPriority w:val="41"/>
    <w:rsid w:val="0097326C"/>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0">
    <w:name w:val="Таблица простая 21"/>
    <w:basedOn w:val="a4"/>
    <w:uiPriority w:val="42"/>
    <w:rsid w:val="0097326C"/>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0">
    <w:name w:val="Таблица простая 31"/>
    <w:basedOn w:val="a4"/>
    <w:uiPriority w:val="43"/>
    <w:rsid w:val="0097326C"/>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10">
    <w:name w:val="Таблица простая 41"/>
    <w:basedOn w:val="a4"/>
    <w:uiPriority w:val="44"/>
    <w:rsid w:val="0097326C"/>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0">
    <w:name w:val="Таблица простая 51"/>
    <w:basedOn w:val="a4"/>
    <w:uiPriority w:val="45"/>
    <w:rsid w:val="0097326C"/>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e">
    <w:name w:val="No Spacing"/>
    <w:uiPriority w:val="1"/>
    <w:qFormat/>
    <w:rsid w:val="0097326C"/>
    <w:rPr>
      <w:rFonts w:ascii="Calibri" w:hAnsi="Calibri" w:cs="Calibri"/>
    </w:rPr>
  </w:style>
  <w:style w:type="paragraph" w:styleId="affff">
    <w:name w:val="Date"/>
    <w:basedOn w:val="a2"/>
    <w:next w:val="a2"/>
    <w:link w:val="affff0"/>
    <w:uiPriority w:val="99"/>
    <w:semiHidden/>
    <w:unhideWhenUsed/>
    <w:rsid w:val="0097326C"/>
  </w:style>
  <w:style w:type="character" w:customStyle="1" w:styleId="affff0">
    <w:name w:val="Дата Знак"/>
    <w:basedOn w:val="a3"/>
    <w:link w:val="affff"/>
    <w:uiPriority w:val="99"/>
    <w:semiHidden/>
    <w:rsid w:val="0097326C"/>
    <w:rPr>
      <w:rFonts w:ascii="Calibri" w:hAnsi="Calibri" w:cs="Calibri"/>
    </w:rPr>
  </w:style>
  <w:style w:type="paragraph" w:styleId="affff1">
    <w:name w:val="Normal (Web)"/>
    <w:basedOn w:val="a2"/>
    <w:link w:val="affff2"/>
    <w:uiPriority w:val="99"/>
    <w:unhideWhenUsed/>
    <w:qFormat/>
    <w:rsid w:val="0097326C"/>
    <w:rPr>
      <w:rFonts w:ascii="Times New Roman" w:hAnsi="Times New Roman" w:cs="Times New Roman"/>
      <w:sz w:val="24"/>
      <w:szCs w:val="24"/>
    </w:rPr>
  </w:style>
  <w:style w:type="character" w:customStyle="1" w:styleId="-13">
    <w:name w:val="Смарт-гиперссылка1"/>
    <w:basedOn w:val="a3"/>
    <w:uiPriority w:val="99"/>
    <w:semiHidden/>
    <w:unhideWhenUsed/>
    <w:rsid w:val="0097326C"/>
    <w:rPr>
      <w:rFonts w:ascii="Calibri" w:hAnsi="Calibri" w:cs="Calibri"/>
      <w:u w:val="dotted"/>
    </w:rPr>
  </w:style>
  <w:style w:type="character" w:customStyle="1" w:styleId="19">
    <w:name w:val="Неразрешенное упоминание1"/>
    <w:basedOn w:val="a3"/>
    <w:uiPriority w:val="99"/>
    <w:semiHidden/>
    <w:unhideWhenUsed/>
    <w:rsid w:val="0097326C"/>
    <w:rPr>
      <w:rFonts w:ascii="Calibri" w:hAnsi="Calibri" w:cs="Calibri"/>
      <w:color w:val="605E5C"/>
      <w:shd w:val="clear" w:color="auto" w:fill="E1DFDD"/>
    </w:rPr>
  </w:style>
  <w:style w:type="paragraph" w:styleId="affff3">
    <w:name w:val="Body Text"/>
    <w:basedOn w:val="a2"/>
    <w:link w:val="affff4"/>
    <w:uiPriority w:val="99"/>
    <w:semiHidden/>
    <w:unhideWhenUsed/>
    <w:rsid w:val="0097326C"/>
    <w:pPr>
      <w:spacing w:after="120"/>
    </w:pPr>
  </w:style>
  <w:style w:type="character" w:customStyle="1" w:styleId="affff4">
    <w:name w:val="Основной текст Знак"/>
    <w:basedOn w:val="a3"/>
    <w:link w:val="affff3"/>
    <w:uiPriority w:val="99"/>
    <w:semiHidden/>
    <w:rsid w:val="0097326C"/>
    <w:rPr>
      <w:rFonts w:ascii="Calibri" w:hAnsi="Calibri" w:cs="Calibri"/>
    </w:rPr>
  </w:style>
  <w:style w:type="paragraph" w:styleId="2e">
    <w:name w:val="Body Text 2"/>
    <w:basedOn w:val="a2"/>
    <w:link w:val="2f"/>
    <w:uiPriority w:val="99"/>
    <w:semiHidden/>
    <w:unhideWhenUsed/>
    <w:rsid w:val="0097326C"/>
    <w:pPr>
      <w:spacing w:after="120" w:line="480" w:lineRule="auto"/>
    </w:pPr>
  </w:style>
  <w:style w:type="character" w:customStyle="1" w:styleId="2f">
    <w:name w:val="Основной текст 2 Знак"/>
    <w:basedOn w:val="a3"/>
    <w:link w:val="2e"/>
    <w:uiPriority w:val="99"/>
    <w:semiHidden/>
    <w:rsid w:val="0097326C"/>
    <w:rPr>
      <w:rFonts w:ascii="Calibri" w:hAnsi="Calibri" w:cs="Calibri"/>
    </w:rPr>
  </w:style>
  <w:style w:type="paragraph" w:styleId="affff5">
    <w:name w:val="Body Text Indent"/>
    <w:basedOn w:val="a2"/>
    <w:link w:val="affff6"/>
    <w:uiPriority w:val="99"/>
    <w:semiHidden/>
    <w:unhideWhenUsed/>
    <w:rsid w:val="0097326C"/>
    <w:pPr>
      <w:spacing w:after="120"/>
      <w:ind w:left="360"/>
    </w:pPr>
  </w:style>
  <w:style w:type="character" w:customStyle="1" w:styleId="affff6">
    <w:name w:val="Основной текст с отступом Знак"/>
    <w:basedOn w:val="a3"/>
    <w:link w:val="affff5"/>
    <w:uiPriority w:val="99"/>
    <w:semiHidden/>
    <w:rsid w:val="0097326C"/>
    <w:rPr>
      <w:rFonts w:ascii="Calibri" w:hAnsi="Calibri" w:cs="Calibri"/>
    </w:rPr>
  </w:style>
  <w:style w:type="paragraph" w:styleId="2f0">
    <w:name w:val="Body Text Indent 2"/>
    <w:basedOn w:val="a2"/>
    <w:link w:val="2f1"/>
    <w:uiPriority w:val="99"/>
    <w:semiHidden/>
    <w:unhideWhenUsed/>
    <w:rsid w:val="0097326C"/>
    <w:pPr>
      <w:spacing w:after="120" w:line="480" w:lineRule="auto"/>
      <w:ind w:left="360"/>
    </w:pPr>
  </w:style>
  <w:style w:type="character" w:customStyle="1" w:styleId="2f1">
    <w:name w:val="Основной текст с отступом 2 Знак"/>
    <w:basedOn w:val="a3"/>
    <w:link w:val="2f0"/>
    <w:uiPriority w:val="99"/>
    <w:semiHidden/>
    <w:rsid w:val="0097326C"/>
    <w:rPr>
      <w:rFonts w:ascii="Calibri" w:hAnsi="Calibri" w:cs="Calibri"/>
    </w:rPr>
  </w:style>
  <w:style w:type="paragraph" w:styleId="affff7">
    <w:name w:val="Body Text First Indent"/>
    <w:basedOn w:val="affff3"/>
    <w:link w:val="affff8"/>
    <w:uiPriority w:val="99"/>
    <w:semiHidden/>
    <w:unhideWhenUsed/>
    <w:rsid w:val="0097326C"/>
    <w:pPr>
      <w:spacing w:after="0"/>
      <w:ind w:firstLine="360"/>
    </w:pPr>
  </w:style>
  <w:style w:type="character" w:customStyle="1" w:styleId="affff8">
    <w:name w:val="Красная строка Знак"/>
    <w:basedOn w:val="affff4"/>
    <w:link w:val="affff7"/>
    <w:uiPriority w:val="99"/>
    <w:semiHidden/>
    <w:rsid w:val="0097326C"/>
    <w:rPr>
      <w:rFonts w:ascii="Calibri" w:hAnsi="Calibri" w:cs="Calibri"/>
    </w:rPr>
  </w:style>
  <w:style w:type="paragraph" w:styleId="2f2">
    <w:name w:val="Body Text First Indent 2"/>
    <w:basedOn w:val="affff5"/>
    <w:link w:val="2f3"/>
    <w:uiPriority w:val="99"/>
    <w:semiHidden/>
    <w:unhideWhenUsed/>
    <w:rsid w:val="0097326C"/>
    <w:pPr>
      <w:spacing w:after="0"/>
      <w:ind w:firstLine="360"/>
    </w:pPr>
  </w:style>
  <w:style w:type="character" w:customStyle="1" w:styleId="2f3">
    <w:name w:val="Красная строка 2 Знак"/>
    <w:basedOn w:val="affff6"/>
    <w:link w:val="2f2"/>
    <w:uiPriority w:val="99"/>
    <w:semiHidden/>
    <w:rsid w:val="0097326C"/>
    <w:rPr>
      <w:rFonts w:ascii="Calibri" w:hAnsi="Calibri" w:cs="Calibri"/>
    </w:rPr>
  </w:style>
  <w:style w:type="paragraph" w:styleId="affff9">
    <w:name w:val="Normal Indent"/>
    <w:basedOn w:val="a2"/>
    <w:uiPriority w:val="99"/>
    <w:semiHidden/>
    <w:unhideWhenUsed/>
    <w:rsid w:val="0097326C"/>
    <w:pPr>
      <w:ind w:left="720"/>
    </w:pPr>
  </w:style>
  <w:style w:type="paragraph" w:styleId="affffa">
    <w:name w:val="Note Heading"/>
    <w:basedOn w:val="a2"/>
    <w:next w:val="a2"/>
    <w:link w:val="affffb"/>
    <w:uiPriority w:val="99"/>
    <w:semiHidden/>
    <w:unhideWhenUsed/>
    <w:rsid w:val="0097326C"/>
  </w:style>
  <w:style w:type="character" w:customStyle="1" w:styleId="affffb">
    <w:name w:val="Заголовок записки Знак"/>
    <w:basedOn w:val="a3"/>
    <w:link w:val="affffa"/>
    <w:uiPriority w:val="99"/>
    <w:semiHidden/>
    <w:rsid w:val="0097326C"/>
    <w:rPr>
      <w:rFonts w:ascii="Calibri" w:hAnsi="Calibri" w:cs="Calibri"/>
    </w:rPr>
  </w:style>
  <w:style w:type="table" w:styleId="affffc">
    <w:name w:val="Table Contemporary"/>
    <w:basedOn w:val="a4"/>
    <w:uiPriority w:val="99"/>
    <w:semiHidden/>
    <w:unhideWhenUsed/>
    <w:rsid w:val="0097326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d">
    <w:name w:val="Light List"/>
    <w:basedOn w:val="a4"/>
    <w:uiPriority w:val="61"/>
    <w:semiHidden/>
    <w:unhideWhenUsed/>
    <w:rsid w:val="0097326C"/>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4">
    <w:name w:val="Light List Accent 1"/>
    <w:basedOn w:val="a4"/>
    <w:uiPriority w:val="61"/>
    <w:semiHidden/>
    <w:unhideWhenUsed/>
    <w:rsid w:val="0097326C"/>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3">
    <w:name w:val="Light List Accent 2"/>
    <w:basedOn w:val="a4"/>
    <w:uiPriority w:val="61"/>
    <w:semiHidden/>
    <w:unhideWhenUsed/>
    <w:rsid w:val="0097326C"/>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3">
    <w:name w:val="Light List Accent 3"/>
    <w:basedOn w:val="a4"/>
    <w:uiPriority w:val="61"/>
    <w:semiHidden/>
    <w:unhideWhenUsed/>
    <w:rsid w:val="0097326C"/>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3">
    <w:name w:val="Light List Accent 4"/>
    <w:basedOn w:val="a4"/>
    <w:uiPriority w:val="61"/>
    <w:semiHidden/>
    <w:unhideWhenUsed/>
    <w:rsid w:val="0097326C"/>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3">
    <w:name w:val="Light List Accent 5"/>
    <w:basedOn w:val="a4"/>
    <w:uiPriority w:val="61"/>
    <w:semiHidden/>
    <w:unhideWhenUsed/>
    <w:rsid w:val="0097326C"/>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63">
    <w:name w:val="Light List Accent 6"/>
    <w:basedOn w:val="a4"/>
    <w:uiPriority w:val="61"/>
    <w:semiHidden/>
    <w:unhideWhenUsed/>
    <w:rsid w:val="0097326C"/>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affffe">
    <w:name w:val="Light Shading"/>
    <w:basedOn w:val="a4"/>
    <w:uiPriority w:val="60"/>
    <w:semiHidden/>
    <w:unhideWhenUsed/>
    <w:rsid w:val="0097326C"/>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5">
    <w:name w:val="Light Shading Accent 1"/>
    <w:basedOn w:val="a4"/>
    <w:uiPriority w:val="60"/>
    <w:semiHidden/>
    <w:unhideWhenUsed/>
    <w:rsid w:val="0097326C"/>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4">
    <w:name w:val="Light Shading Accent 2"/>
    <w:basedOn w:val="a4"/>
    <w:uiPriority w:val="60"/>
    <w:semiHidden/>
    <w:unhideWhenUsed/>
    <w:rsid w:val="0097326C"/>
    <w:rPr>
      <w:color w:val="C45911" w:themeColor="accent2" w:themeShade="BF"/>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4">
    <w:name w:val="Light Shading Accent 3"/>
    <w:basedOn w:val="a4"/>
    <w:uiPriority w:val="60"/>
    <w:semiHidden/>
    <w:unhideWhenUsed/>
    <w:rsid w:val="0097326C"/>
    <w:rPr>
      <w:color w:val="7B7B7B" w:themeColor="accent3" w:themeShade="BF"/>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4">
    <w:name w:val="Light Shading Accent 4"/>
    <w:basedOn w:val="a4"/>
    <w:uiPriority w:val="60"/>
    <w:semiHidden/>
    <w:unhideWhenUsed/>
    <w:rsid w:val="0097326C"/>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4">
    <w:name w:val="Light Shading Accent 5"/>
    <w:basedOn w:val="a4"/>
    <w:uiPriority w:val="60"/>
    <w:semiHidden/>
    <w:unhideWhenUsed/>
    <w:rsid w:val="0097326C"/>
    <w:rPr>
      <w:color w:val="2F5496" w:themeColor="accent5" w:themeShade="BF"/>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64">
    <w:name w:val="Light Shading Accent 6"/>
    <w:basedOn w:val="a4"/>
    <w:uiPriority w:val="60"/>
    <w:semiHidden/>
    <w:unhideWhenUsed/>
    <w:rsid w:val="0097326C"/>
    <w:rPr>
      <w:color w:val="538135" w:themeColor="accent6" w:themeShade="BF"/>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afffff">
    <w:name w:val="Light Grid"/>
    <w:basedOn w:val="a4"/>
    <w:uiPriority w:val="62"/>
    <w:semiHidden/>
    <w:unhideWhenUsed/>
    <w:rsid w:val="0097326C"/>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6">
    <w:name w:val="Light Grid Accent 1"/>
    <w:basedOn w:val="a4"/>
    <w:uiPriority w:val="62"/>
    <w:rsid w:val="0097326C"/>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25">
    <w:name w:val="Light Grid Accent 2"/>
    <w:basedOn w:val="a4"/>
    <w:uiPriority w:val="62"/>
    <w:semiHidden/>
    <w:unhideWhenUsed/>
    <w:rsid w:val="0097326C"/>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5">
    <w:name w:val="Light Grid Accent 3"/>
    <w:basedOn w:val="a4"/>
    <w:uiPriority w:val="62"/>
    <w:semiHidden/>
    <w:unhideWhenUsed/>
    <w:rsid w:val="0097326C"/>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45">
    <w:name w:val="Light Grid Accent 4"/>
    <w:basedOn w:val="a4"/>
    <w:uiPriority w:val="62"/>
    <w:semiHidden/>
    <w:unhideWhenUsed/>
    <w:rsid w:val="0097326C"/>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55">
    <w:name w:val="Light Grid Accent 5"/>
    <w:basedOn w:val="a4"/>
    <w:uiPriority w:val="62"/>
    <w:semiHidden/>
    <w:unhideWhenUsed/>
    <w:rsid w:val="0097326C"/>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65">
    <w:name w:val="Light Grid Accent 6"/>
    <w:basedOn w:val="a4"/>
    <w:uiPriority w:val="62"/>
    <w:semiHidden/>
    <w:unhideWhenUsed/>
    <w:rsid w:val="0097326C"/>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afffff0">
    <w:name w:val="Dark List"/>
    <w:basedOn w:val="a4"/>
    <w:uiPriority w:val="70"/>
    <w:semiHidden/>
    <w:unhideWhenUsed/>
    <w:rsid w:val="0097326C"/>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7">
    <w:name w:val="Dark List Accent 1"/>
    <w:basedOn w:val="a4"/>
    <w:uiPriority w:val="70"/>
    <w:semiHidden/>
    <w:unhideWhenUsed/>
    <w:rsid w:val="0097326C"/>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26">
    <w:name w:val="Dark List Accent 2"/>
    <w:basedOn w:val="a4"/>
    <w:uiPriority w:val="70"/>
    <w:semiHidden/>
    <w:unhideWhenUsed/>
    <w:rsid w:val="0097326C"/>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6">
    <w:name w:val="Dark List Accent 3"/>
    <w:basedOn w:val="a4"/>
    <w:uiPriority w:val="70"/>
    <w:semiHidden/>
    <w:unhideWhenUsed/>
    <w:rsid w:val="0097326C"/>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6">
    <w:name w:val="Dark List Accent 4"/>
    <w:basedOn w:val="a4"/>
    <w:uiPriority w:val="70"/>
    <w:semiHidden/>
    <w:unhideWhenUsed/>
    <w:rsid w:val="0097326C"/>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6">
    <w:name w:val="Dark List Accent 5"/>
    <w:basedOn w:val="a4"/>
    <w:uiPriority w:val="70"/>
    <w:semiHidden/>
    <w:unhideWhenUsed/>
    <w:rsid w:val="0097326C"/>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66">
    <w:name w:val="Dark List Accent 6"/>
    <w:basedOn w:val="a4"/>
    <w:uiPriority w:val="70"/>
    <w:rsid w:val="0097326C"/>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customStyle="1" w:styleId="-110">
    <w:name w:val="Список-таблица 1 светлая1"/>
    <w:basedOn w:val="a4"/>
    <w:uiPriority w:val="46"/>
    <w:rsid w:val="0097326C"/>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11">
    <w:name w:val="Список-таблица 1 светлая — акцент 11"/>
    <w:basedOn w:val="a4"/>
    <w:uiPriority w:val="46"/>
    <w:rsid w:val="0097326C"/>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121">
    <w:name w:val="Список-таблица 1 светлая — акцент 21"/>
    <w:basedOn w:val="a4"/>
    <w:uiPriority w:val="46"/>
    <w:rsid w:val="0097326C"/>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131">
    <w:name w:val="Список-таблица 1 светлая — акцент 31"/>
    <w:basedOn w:val="a4"/>
    <w:uiPriority w:val="46"/>
    <w:rsid w:val="0097326C"/>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41">
    <w:name w:val="Список-таблица 1 светлая — акцент 41"/>
    <w:basedOn w:val="a4"/>
    <w:uiPriority w:val="46"/>
    <w:rsid w:val="0097326C"/>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151">
    <w:name w:val="Список-таблица 1 светлая — акцент 51"/>
    <w:basedOn w:val="a4"/>
    <w:uiPriority w:val="46"/>
    <w:rsid w:val="0097326C"/>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161">
    <w:name w:val="Список-таблица 1 светлая — акцент 61"/>
    <w:basedOn w:val="a4"/>
    <w:uiPriority w:val="46"/>
    <w:rsid w:val="0097326C"/>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210">
    <w:name w:val="Список-таблица 21"/>
    <w:basedOn w:val="a4"/>
    <w:uiPriority w:val="47"/>
    <w:rsid w:val="0097326C"/>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
    <w:name w:val="Список-таблица 2 — акцент 11"/>
    <w:basedOn w:val="a4"/>
    <w:uiPriority w:val="47"/>
    <w:rsid w:val="0097326C"/>
    <w:tblPr>
      <w:tblStyleRowBandSize w:val="1"/>
      <w:tblStyleColBandSize w:val="1"/>
      <w:tblInd w:w="0" w:type="dxa"/>
      <w:tblBorders>
        <w:top w:val="single" w:sz="4" w:space="0" w:color="9CC2E5" w:themeColor="accent1" w:themeTint="99"/>
        <w:bottom w:val="single" w:sz="4" w:space="0" w:color="9CC2E5" w:themeColor="accent1" w:themeTint="99"/>
        <w:insideH w:val="single" w:sz="4" w:space="0" w:color="9CC2E5"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21">
    <w:name w:val="Список-таблица 2 — акцент 21"/>
    <w:basedOn w:val="a4"/>
    <w:uiPriority w:val="47"/>
    <w:rsid w:val="0097326C"/>
    <w:tblPr>
      <w:tblStyleRowBandSize w:val="1"/>
      <w:tblStyleColBandSize w:val="1"/>
      <w:tblInd w:w="0" w:type="dxa"/>
      <w:tblBorders>
        <w:top w:val="single" w:sz="4" w:space="0" w:color="F4B083" w:themeColor="accent2" w:themeTint="99"/>
        <w:bottom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231">
    <w:name w:val="Список-таблица 2 — акцент 31"/>
    <w:basedOn w:val="a4"/>
    <w:uiPriority w:val="47"/>
    <w:rsid w:val="0097326C"/>
    <w:tblPr>
      <w:tblStyleRowBandSize w:val="1"/>
      <w:tblStyleColBandSize w:val="1"/>
      <w:tblInd w:w="0" w:type="dxa"/>
      <w:tblBorders>
        <w:top w:val="single" w:sz="4" w:space="0" w:color="C9C9C9" w:themeColor="accent3" w:themeTint="99"/>
        <w:bottom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1">
    <w:name w:val="Список-таблица 2 — акцент 41"/>
    <w:basedOn w:val="a4"/>
    <w:uiPriority w:val="47"/>
    <w:rsid w:val="0097326C"/>
    <w:tblPr>
      <w:tblStyleRowBandSize w:val="1"/>
      <w:tblStyleColBandSize w:val="1"/>
      <w:tblInd w:w="0" w:type="dxa"/>
      <w:tblBorders>
        <w:top w:val="single" w:sz="4" w:space="0" w:color="FFD966" w:themeColor="accent4" w:themeTint="99"/>
        <w:bottom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1">
    <w:name w:val="Список-таблица 2 — акцент 51"/>
    <w:basedOn w:val="a4"/>
    <w:uiPriority w:val="47"/>
    <w:rsid w:val="0097326C"/>
    <w:tblPr>
      <w:tblStyleRowBandSize w:val="1"/>
      <w:tblStyleColBandSize w:val="1"/>
      <w:tblInd w:w="0" w:type="dxa"/>
      <w:tblBorders>
        <w:top w:val="single" w:sz="4" w:space="0" w:color="8EAADB" w:themeColor="accent5" w:themeTint="99"/>
        <w:bottom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61">
    <w:name w:val="Список-таблица 2 — акцент 61"/>
    <w:basedOn w:val="a4"/>
    <w:uiPriority w:val="47"/>
    <w:rsid w:val="0097326C"/>
    <w:tblPr>
      <w:tblStyleRowBandSize w:val="1"/>
      <w:tblStyleColBandSize w:val="1"/>
      <w:tblInd w:w="0" w:type="dxa"/>
      <w:tblBorders>
        <w:top w:val="single" w:sz="4" w:space="0" w:color="A8D08D" w:themeColor="accent6" w:themeTint="99"/>
        <w:bottom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10">
    <w:name w:val="Список-таблица 31"/>
    <w:basedOn w:val="a4"/>
    <w:uiPriority w:val="48"/>
    <w:rsid w:val="0097326C"/>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
    <w:name w:val="Список-таблица 3 — акцент 11"/>
    <w:basedOn w:val="a4"/>
    <w:uiPriority w:val="48"/>
    <w:rsid w:val="0097326C"/>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321">
    <w:name w:val="Список-таблица 3 — акцент 21"/>
    <w:basedOn w:val="a4"/>
    <w:uiPriority w:val="48"/>
    <w:rsid w:val="0097326C"/>
    <w:tblPr>
      <w:tblStyleRowBandSize w:val="1"/>
      <w:tblStyleCol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331">
    <w:name w:val="Список-таблица 3 — акцент 31"/>
    <w:basedOn w:val="a4"/>
    <w:uiPriority w:val="48"/>
    <w:rsid w:val="0097326C"/>
    <w:tblPr>
      <w:tblStyleRowBandSize w:val="1"/>
      <w:tblStyleColBandSize w:val="1"/>
      <w:tblInd w:w="0" w:type="dxa"/>
      <w:tblBorders>
        <w:top w:val="single" w:sz="4" w:space="0" w:color="A5A5A5" w:themeColor="accent3"/>
        <w:left w:val="single" w:sz="4" w:space="0" w:color="A5A5A5" w:themeColor="accent3"/>
        <w:bottom w:val="single" w:sz="4" w:space="0" w:color="A5A5A5" w:themeColor="accent3"/>
        <w:right w:val="single" w:sz="4" w:space="0" w:color="A5A5A5" w:themeColor="accent3"/>
      </w:tblBorders>
      <w:tblCellMar>
        <w:top w:w="0" w:type="dxa"/>
        <w:left w:w="108" w:type="dxa"/>
        <w:bottom w:w="0" w:type="dxa"/>
        <w:right w:w="108" w:type="dxa"/>
      </w:tblCellMar>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341">
    <w:name w:val="Список-таблица 3 — акцент 41"/>
    <w:basedOn w:val="a4"/>
    <w:uiPriority w:val="48"/>
    <w:rsid w:val="0097326C"/>
    <w:tblPr>
      <w:tblStyleRowBandSize w:val="1"/>
      <w:tblStyleColBandSize w:val="1"/>
      <w:tblInd w:w="0" w:type="dxa"/>
      <w:tblBorders>
        <w:top w:val="single" w:sz="4" w:space="0" w:color="FFC000" w:themeColor="accent4"/>
        <w:left w:val="single" w:sz="4" w:space="0" w:color="FFC000" w:themeColor="accent4"/>
        <w:bottom w:val="single" w:sz="4" w:space="0" w:color="FFC000" w:themeColor="accent4"/>
        <w:right w:val="single" w:sz="4" w:space="0" w:color="FFC000" w:themeColor="accent4"/>
      </w:tblBorders>
      <w:tblCellMar>
        <w:top w:w="0" w:type="dxa"/>
        <w:left w:w="108" w:type="dxa"/>
        <w:bottom w:w="0" w:type="dxa"/>
        <w:right w:w="108" w:type="dxa"/>
      </w:tblCellMar>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351">
    <w:name w:val="Список-таблица 3 — акцент 51"/>
    <w:basedOn w:val="a4"/>
    <w:uiPriority w:val="48"/>
    <w:rsid w:val="0097326C"/>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361">
    <w:name w:val="Список-таблица 3 — акцент 61"/>
    <w:basedOn w:val="a4"/>
    <w:uiPriority w:val="48"/>
    <w:rsid w:val="0097326C"/>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tblBorders>
      <w:tblCellMar>
        <w:top w:w="0" w:type="dxa"/>
        <w:left w:w="108" w:type="dxa"/>
        <w:bottom w:w="0" w:type="dxa"/>
        <w:right w:w="108" w:type="dxa"/>
      </w:tblCellMar>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410">
    <w:name w:val="Список-таблица 41"/>
    <w:basedOn w:val="a4"/>
    <w:uiPriority w:val="49"/>
    <w:rsid w:val="0097326C"/>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
    <w:name w:val="Список-таблица 4 — акцент 11"/>
    <w:basedOn w:val="a4"/>
    <w:uiPriority w:val="49"/>
    <w:rsid w:val="0097326C"/>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21">
    <w:name w:val="Список-таблица 4 — акцент 21"/>
    <w:basedOn w:val="a4"/>
    <w:uiPriority w:val="49"/>
    <w:rsid w:val="0097326C"/>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31">
    <w:name w:val="Список-таблица 4 — акцент 31"/>
    <w:basedOn w:val="a4"/>
    <w:uiPriority w:val="49"/>
    <w:rsid w:val="0097326C"/>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41">
    <w:name w:val="Список-таблица 4 — акцент 41"/>
    <w:basedOn w:val="a4"/>
    <w:uiPriority w:val="49"/>
    <w:rsid w:val="0097326C"/>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451">
    <w:name w:val="Список-таблица 4 — акцент 51"/>
    <w:basedOn w:val="a4"/>
    <w:uiPriority w:val="49"/>
    <w:rsid w:val="0097326C"/>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61">
    <w:name w:val="Список-таблица 4 — акцент 61"/>
    <w:basedOn w:val="a4"/>
    <w:uiPriority w:val="49"/>
    <w:rsid w:val="0097326C"/>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10">
    <w:name w:val="Список-таблица 5 темная1"/>
    <w:basedOn w:val="a4"/>
    <w:uiPriority w:val="50"/>
    <w:rsid w:val="0097326C"/>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11">
    <w:name w:val="Список-таблица 5 темная — акцент 11"/>
    <w:basedOn w:val="a4"/>
    <w:uiPriority w:val="50"/>
    <w:rsid w:val="0097326C"/>
    <w:rPr>
      <w:color w:val="FFFFFF" w:themeColor="background1"/>
    </w:rPr>
    <w:tblPr>
      <w:tblStyleRowBandSize w:val="1"/>
      <w:tblStyleColBandSize w:val="1"/>
      <w:tblInd w:w="0" w:type="dxa"/>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CellMar>
        <w:top w:w="0" w:type="dxa"/>
        <w:left w:w="108" w:type="dxa"/>
        <w:bottom w:w="0" w:type="dxa"/>
        <w:right w:w="108" w:type="dxa"/>
      </w:tblCellMar>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21">
    <w:name w:val="Список-таблица 5 темная — акцент 21"/>
    <w:basedOn w:val="a4"/>
    <w:uiPriority w:val="50"/>
    <w:rsid w:val="0097326C"/>
    <w:rPr>
      <w:color w:val="FFFFFF" w:themeColor="background1"/>
    </w:rPr>
    <w:tblPr>
      <w:tblStyleRowBandSize w:val="1"/>
      <w:tblStyleColBandSize w:val="1"/>
      <w:tblInd w:w="0" w:type="dxa"/>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CellMar>
        <w:top w:w="0" w:type="dxa"/>
        <w:left w:w="108" w:type="dxa"/>
        <w:bottom w:w="0" w:type="dxa"/>
        <w:right w:w="108" w:type="dxa"/>
      </w:tblCellMar>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31">
    <w:name w:val="Список-таблица 5 темная — акцент 31"/>
    <w:basedOn w:val="a4"/>
    <w:uiPriority w:val="50"/>
    <w:rsid w:val="0097326C"/>
    <w:rPr>
      <w:color w:val="FFFFFF" w:themeColor="background1"/>
    </w:rPr>
    <w:tblPr>
      <w:tblStyleRowBandSize w:val="1"/>
      <w:tblStyleColBandSize w:val="1"/>
      <w:tblInd w:w="0" w:type="dxa"/>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CellMar>
        <w:top w:w="0" w:type="dxa"/>
        <w:left w:w="108" w:type="dxa"/>
        <w:bottom w:w="0" w:type="dxa"/>
        <w:right w:w="108" w:type="dxa"/>
      </w:tblCellMar>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41">
    <w:name w:val="Список-таблица 5 темная — акцент 41"/>
    <w:basedOn w:val="a4"/>
    <w:uiPriority w:val="50"/>
    <w:rsid w:val="0097326C"/>
    <w:rPr>
      <w:color w:val="FFFFFF" w:themeColor="background1"/>
    </w:rPr>
    <w:tblPr>
      <w:tblStyleRowBandSize w:val="1"/>
      <w:tblStyleColBandSize w:val="1"/>
      <w:tblInd w:w="0" w:type="dxa"/>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CellMar>
        <w:top w:w="0" w:type="dxa"/>
        <w:left w:w="108" w:type="dxa"/>
        <w:bottom w:w="0" w:type="dxa"/>
        <w:right w:w="108" w:type="dxa"/>
      </w:tblCellMar>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51">
    <w:name w:val="Список-таблица 5 темная — акцент 51"/>
    <w:basedOn w:val="a4"/>
    <w:uiPriority w:val="50"/>
    <w:rsid w:val="0097326C"/>
    <w:rPr>
      <w:color w:val="FFFFFF" w:themeColor="background1"/>
    </w:rPr>
    <w:tblPr>
      <w:tblStyleRowBandSize w:val="1"/>
      <w:tblStyleColBandSize w:val="1"/>
      <w:tblInd w:w="0" w:type="dxa"/>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CellMar>
        <w:top w:w="0" w:type="dxa"/>
        <w:left w:w="108" w:type="dxa"/>
        <w:bottom w:w="0" w:type="dxa"/>
        <w:right w:w="108" w:type="dxa"/>
      </w:tblCellMar>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61">
    <w:name w:val="Список-таблица 5 темная — акцент 61"/>
    <w:basedOn w:val="a4"/>
    <w:uiPriority w:val="50"/>
    <w:rsid w:val="0097326C"/>
    <w:rPr>
      <w:color w:val="FFFFFF" w:themeColor="background1"/>
    </w:rPr>
    <w:tblPr>
      <w:tblStyleRowBandSize w:val="1"/>
      <w:tblStyleColBandSize w:val="1"/>
      <w:tblInd w:w="0" w:type="dxa"/>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CellMar>
        <w:top w:w="0" w:type="dxa"/>
        <w:left w:w="108" w:type="dxa"/>
        <w:bottom w:w="0" w:type="dxa"/>
        <w:right w:w="108" w:type="dxa"/>
      </w:tblCellMar>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Список-таблица 6 цветная1"/>
    <w:basedOn w:val="a4"/>
    <w:uiPriority w:val="51"/>
    <w:rsid w:val="0097326C"/>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Список-таблица 6 цветная — акцент 11"/>
    <w:basedOn w:val="a4"/>
    <w:uiPriority w:val="51"/>
    <w:rsid w:val="0097326C"/>
    <w:rPr>
      <w:color w:val="2E74B5" w:themeColor="accent1" w:themeShade="BF"/>
    </w:r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621">
    <w:name w:val="Список-таблица 6 цветная — акцент 21"/>
    <w:basedOn w:val="a4"/>
    <w:uiPriority w:val="51"/>
    <w:rsid w:val="0097326C"/>
    <w:rPr>
      <w:color w:val="C45911" w:themeColor="accent2" w:themeShade="BF"/>
    </w:rPr>
    <w:tblPr>
      <w:tblStyleRowBandSize w:val="1"/>
      <w:tblStyleColBandSize w:val="1"/>
      <w:tblInd w:w="0" w:type="dxa"/>
      <w:tblBorders>
        <w:top w:val="single" w:sz="4" w:space="0" w:color="ED7D31" w:themeColor="accent2"/>
        <w:bottom w:val="single" w:sz="4" w:space="0" w:color="ED7D31" w:themeColor="accent2"/>
      </w:tblBorders>
      <w:tblCellMar>
        <w:top w:w="0" w:type="dxa"/>
        <w:left w:w="108" w:type="dxa"/>
        <w:bottom w:w="0" w:type="dxa"/>
        <w:right w:w="108" w:type="dxa"/>
      </w:tblCellMar>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31">
    <w:name w:val="Список-таблица 6 цветная — акцент 31"/>
    <w:basedOn w:val="a4"/>
    <w:uiPriority w:val="51"/>
    <w:rsid w:val="0097326C"/>
    <w:rPr>
      <w:color w:val="7B7B7B" w:themeColor="accent3" w:themeShade="BF"/>
    </w:rPr>
    <w:tblPr>
      <w:tblStyleRowBandSize w:val="1"/>
      <w:tblStyleColBandSize w:val="1"/>
      <w:tblInd w:w="0" w:type="dxa"/>
      <w:tblBorders>
        <w:top w:val="single" w:sz="4" w:space="0" w:color="A5A5A5" w:themeColor="accent3"/>
        <w:bottom w:val="single" w:sz="4" w:space="0" w:color="A5A5A5" w:themeColor="accent3"/>
      </w:tblBorders>
      <w:tblCellMar>
        <w:top w:w="0" w:type="dxa"/>
        <w:left w:w="108" w:type="dxa"/>
        <w:bottom w:w="0" w:type="dxa"/>
        <w:right w:w="108" w:type="dxa"/>
      </w:tblCellMar>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641">
    <w:name w:val="Список-таблица 6 цветная — акцент 41"/>
    <w:basedOn w:val="a4"/>
    <w:uiPriority w:val="51"/>
    <w:rsid w:val="0097326C"/>
    <w:rPr>
      <w:color w:val="BF8F00" w:themeColor="accent4" w:themeShade="BF"/>
    </w:rPr>
    <w:tblPr>
      <w:tblStyleRowBandSize w:val="1"/>
      <w:tblStyleColBandSize w:val="1"/>
      <w:tblInd w:w="0" w:type="dxa"/>
      <w:tblBorders>
        <w:top w:val="single" w:sz="4" w:space="0" w:color="FFC000" w:themeColor="accent4"/>
        <w:bottom w:val="single" w:sz="4" w:space="0" w:color="FFC000" w:themeColor="accent4"/>
      </w:tblBorders>
      <w:tblCellMar>
        <w:top w:w="0" w:type="dxa"/>
        <w:left w:w="108" w:type="dxa"/>
        <w:bottom w:w="0" w:type="dxa"/>
        <w:right w:w="108" w:type="dxa"/>
      </w:tblCellMar>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51">
    <w:name w:val="Список-таблица 6 цветная — акцент 51"/>
    <w:basedOn w:val="a4"/>
    <w:uiPriority w:val="51"/>
    <w:rsid w:val="0097326C"/>
    <w:rPr>
      <w:color w:val="2F5496" w:themeColor="accent5" w:themeShade="BF"/>
    </w:rPr>
    <w:tblPr>
      <w:tblStyleRowBandSize w:val="1"/>
      <w:tblStyleColBandSize w:val="1"/>
      <w:tblInd w:w="0" w:type="dxa"/>
      <w:tblBorders>
        <w:top w:val="single" w:sz="4" w:space="0" w:color="4472C4" w:themeColor="accent5"/>
        <w:bottom w:val="single" w:sz="4" w:space="0" w:color="4472C4" w:themeColor="accent5"/>
      </w:tblBorders>
      <w:tblCellMar>
        <w:top w:w="0" w:type="dxa"/>
        <w:left w:w="108" w:type="dxa"/>
        <w:bottom w:w="0" w:type="dxa"/>
        <w:right w:w="108" w:type="dxa"/>
      </w:tblCellMar>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61">
    <w:name w:val="Список-таблица 6 цветная — акцент 61"/>
    <w:basedOn w:val="a4"/>
    <w:uiPriority w:val="51"/>
    <w:rsid w:val="0097326C"/>
    <w:rPr>
      <w:color w:val="538135" w:themeColor="accent6" w:themeShade="BF"/>
    </w:rPr>
    <w:tblPr>
      <w:tblStyleRowBandSize w:val="1"/>
      <w:tblStyleColBandSize w:val="1"/>
      <w:tblInd w:w="0" w:type="dxa"/>
      <w:tblBorders>
        <w:top w:val="single" w:sz="4" w:space="0" w:color="70AD47" w:themeColor="accent6"/>
        <w:bottom w:val="single" w:sz="4" w:space="0" w:color="70AD47" w:themeColor="accent6"/>
      </w:tblBorders>
      <w:tblCellMar>
        <w:top w:w="0" w:type="dxa"/>
        <w:left w:w="108" w:type="dxa"/>
        <w:bottom w:w="0" w:type="dxa"/>
        <w:right w:w="108" w:type="dxa"/>
      </w:tblCellMar>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71">
    <w:name w:val="Список-таблица 7 цветная1"/>
    <w:basedOn w:val="a4"/>
    <w:uiPriority w:val="52"/>
    <w:rsid w:val="0097326C"/>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
    <w:name w:val="Список-таблица 7 цветная — акцент 11"/>
    <w:basedOn w:val="a4"/>
    <w:uiPriority w:val="52"/>
    <w:rsid w:val="0097326C"/>
    <w:rPr>
      <w:color w:val="2E74B5"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
    <w:name w:val="Список-таблица 7 цветная — акцент 21"/>
    <w:basedOn w:val="a4"/>
    <w:uiPriority w:val="52"/>
    <w:rsid w:val="0097326C"/>
    <w:rPr>
      <w:color w:val="C45911"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
    <w:name w:val="Список-таблица 7 цветная — акцент 31"/>
    <w:basedOn w:val="a4"/>
    <w:uiPriority w:val="52"/>
    <w:rsid w:val="0097326C"/>
    <w:rPr>
      <w:color w:val="7B7B7B"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
    <w:name w:val="Список-таблица 7 цветная — акцент 41"/>
    <w:basedOn w:val="a4"/>
    <w:uiPriority w:val="52"/>
    <w:rsid w:val="0097326C"/>
    <w:rPr>
      <w:color w:val="BF8F00"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
    <w:name w:val="Список-таблица 7 цветная — акцент 51"/>
    <w:basedOn w:val="a4"/>
    <w:uiPriority w:val="52"/>
    <w:rsid w:val="0097326C"/>
    <w:rPr>
      <w:color w:val="2F5496"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
    <w:name w:val="Список-таблица 7 цветная — акцент 61"/>
    <w:basedOn w:val="a4"/>
    <w:uiPriority w:val="52"/>
    <w:rsid w:val="0097326C"/>
    <w:rPr>
      <w:color w:val="538135"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f1">
    <w:name w:val="E-mail Signature"/>
    <w:basedOn w:val="a2"/>
    <w:link w:val="afffff2"/>
    <w:uiPriority w:val="99"/>
    <w:semiHidden/>
    <w:unhideWhenUsed/>
    <w:rsid w:val="0097326C"/>
  </w:style>
  <w:style w:type="character" w:customStyle="1" w:styleId="afffff2">
    <w:name w:val="Электронная подпись Знак"/>
    <w:basedOn w:val="a3"/>
    <w:link w:val="afffff1"/>
    <w:uiPriority w:val="99"/>
    <w:semiHidden/>
    <w:rsid w:val="0097326C"/>
    <w:rPr>
      <w:rFonts w:ascii="Calibri" w:hAnsi="Calibri" w:cs="Calibri"/>
    </w:rPr>
  </w:style>
  <w:style w:type="paragraph" w:styleId="afffff3">
    <w:name w:val="Salutation"/>
    <w:basedOn w:val="a2"/>
    <w:next w:val="a2"/>
    <w:link w:val="afffff4"/>
    <w:uiPriority w:val="99"/>
    <w:semiHidden/>
    <w:unhideWhenUsed/>
    <w:rsid w:val="0097326C"/>
  </w:style>
  <w:style w:type="character" w:customStyle="1" w:styleId="afffff4">
    <w:name w:val="Приветствие Знак"/>
    <w:basedOn w:val="a3"/>
    <w:link w:val="afffff3"/>
    <w:uiPriority w:val="99"/>
    <w:semiHidden/>
    <w:rsid w:val="0097326C"/>
    <w:rPr>
      <w:rFonts w:ascii="Calibri" w:hAnsi="Calibri" w:cs="Calibri"/>
    </w:rPr>
  </w:style>
  <w:style w:type="table" w:styleId="1a">
    <w:name w:val="Table Columns 1"/>
    <w:basedOn w:val="a4"/>
    <w:uiPriority w:val="99"/>
    <w:semiHidden/>
    <w:unhideWhenUsed/>
    <w:rsid w:val="0097326C"/>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4"/>
    <w:uiPriority w:val="99"/>
    <w:semiHidden/>
    <w:unhideWhenUsed/>
    <w:rsid w:val="0097326C"/>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Columns 3"/>
    <w:basedOn w:val="a4"/>
    <w:uiPriority w:val="99"/>
    <w:semiHidden/>
    <w:unhideWhenUsed/>
    <w:rsid w:val="0097326C"/>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4"/>
    <w:uiPriority w:val="99"/>
    <w:semiHidden/>
    <w:unhideWhenUsed/>
    <w:rsid w:val="0097326C"/>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4"/>
    <w:uiPriority w:val="99"/>
    <w:semiHidden/>
    <w:unhideWhenUsed/>
    <w:rsid w:val="0097326C"/>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afffff5">
    <w:name w:val="Signature"/>
    <w:basedOn w:val="a2"/>
    <w:link w:val="afffff6"/>
    <w:uiPriority w:val="99"/>
    <w:semiHidden/>
    <w:unhideWhenUsed/>
    <w:rsid w:val="0097326C"/>
    <w:pPr>
      <w:ind w:left="4320"/>
    </w:pPr>
  </w:style>
  <w:style w:type="character" w:customStyle="1" w:styleId="afffff6">
    <w:name w:val="Подпись Знак"/>
    <w:basedOn w:val="a3"/>
    <w:link w:val="afffff5"/>
    <w:uiPriority w:val="99"/>
    <w:semiHidden/>
    <w:rsid w:val="0097326C"/>
    <w:rPr>
      <w:rFonts w:ascii="Calibri" w:hAnsi="Calibri" w:cs="Calibri"/>
    </w:rPr>
  </w:style>
  <w:style w:type="table" w:styleId="1b">
    <w:name w:val="Table Simple 1"/>
    <w:basedOn w:val="a4"/>
    <w:uiPriority w:val="99"/>
    <w:semiHidden/>
    <w:unhideWhenUsed/>
    <w:rsid w:val="0097326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4"/>
    <w:uiPriority w:val="99"/>
    <w:semiHidden/>
    <w:unhideWhenUsed/>
    <w:rsid w:val="0097326C"/>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e">
    <w:name w:val="Table Simple 3"/>
    <w:basedOn w:val="a4"/>
    <w:uiPriority w:val="99"/>
    <w:semiHidden/>
    <w:unhideWhenUsed/>
    <w:rsid w:val="0097326C"/>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Subtle 1"/>
    <w:basedOn w:val="a4"/>
    <w:uiPriority w:val="99"/>
    <w:semiHidden/>
    <w:unhideWhenUsed/>
    <w:rsid w:val="0097326C"/>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4"/>
    <w:uiPriority w:val="99"/>
    <w:rsid w:val="0097326C"/>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1d">
    <w:name w:val="index 1"/>
    <w:basedOn w:val="a2"/>
    <w:next w:val="a2"/>
    <w:autoRedefine/>
    <w:uiPriority w:val="99"/>
    <w:semiHidden/>
    <w:unhideWhenUsed/>
    <w:rsid w:val="0097326C"/>
    <w:pPr>
      <w:ind w:left="220" w:hanging="220"/>
    </w:pPr>
  </w:style>
  <w:style w:type="paragraph" w:styleId="2f7">
    <w:name w:val="index 2"/>
    <w:basedOn w:val="a2"/>
    <w:next w:val="a2"/>
    <w:autoRedefine/>
    <w:uiPriority w:val="99"/>
    <w:semiHidden/>
    <w:unhideWhenUsed/>
    <w:rsid w:val="0097326C"/>
    <w:pPr>
      <w:ind w:left="440" w:hanging="220"/>
    </w:pPr>
  </w:style>
  <w:style w:type="paragraph" w:styleId="3f">
    <w:name w:val="index 3"/>
    <w:basedOn w:val="a2"/>
    <w:next w:val="a2"/>
    <w:autoRedefine/>
    <w:uiPriority w:val="99"/>
    <w:semiHidden/>
    <w:unhideWhenUsed/>
    <w:rsid w:val="0097326C"/>
    <w:pPr>
      <w:ind w:left="660" w:hanging="220"/>
    </w:pPr>
  </w:style>
  <w:style w:type="paragraph" w:styleId="48">
    <w:name w:val="index 4"/>
    <w:basedOn w:val="a2"/>
    <w:next w:val="a2"/>
    <w:autoRedefine/>
    <w:uiPriority w:val="99"/>
    <w:semiHidden/>
    <w:unhideWhenUsed/>
    <w:rsid w:val="0097326C"/>
    <w:pPr>
      <w:ind w:left="880" w:hanging="220"/>
    </w:pPr>
  </w:style>
  <w:style w:type="paragraph" w:styleId="57">
    <w:name w:val="index 5"/>
    <w:basedOn w:val="a2"/>
    <w:next w:val="a2"/>
    <w:autoRedefine/>
    <w:uiPriority w:val="99"/>
    <w:semiHidden/>
    <w:unhideWhenUsed/>
    <w:rsid w:val="0097326C"/>
    <w:pPr>
      <w:ind w:left="1100" w:hanging="220"/>
    </w:pPr>
  </w:style>
  <w:style w:type="paragraph" w:styleId="62">
    <w:name w:val="index 6"/>
    <w:basedOn w:val="a2"/>
    <w:next w:val="a2"/>
    <w:autoRedefine/>
    <w:uiPriority w:val="99"/>
    <w:semiHidden/>
    <w:unhideWhenUsed/>
    <w:rsid w:val="0097326C"/>
    <w:pPr>
      <w:ind w:left="1320" w:hanging="220"/>
    </w:pPr>
  </w:style>
  <w:style w:type="paragraph" w:styleId="72">
    <w:name w:val="index 7"/>
    <w:basedOn w:val="a2"/>
    <w:next w:val="a2"/>
    <w:autoRedefine/>
    <w:uiPriority w:val="99"/>
    <w:semiHidden/>
    <w:unhideWhenUsed/>
    <w:rsid w:val="0097326C"/>
    <w:pPr>
      <w:ind w:left="1540" w:hanging="220"/>
    </w:pPr>
  </w:style>
  <w:style w:type="paragraph" w:styleId="82">
    <w:name w:val="index 8"/>
    <w:basedOn w:val="a2"/>
    <w:next w:val="a2"/>
    <w:autoRedefine/>
    <w:uiPriority w:val="99"/>
    <w:semiHidden/>
    <w:unhideWhenUsed/>
    <w:rsid w:val="0097326C"/>
    <w:pPr>
      <w:ind w:left="1760" w:hanging="220"/>
    </w:pPr>
  </w:style>
  <w:style w:type="paragraph" w:styleId="92">
    <w:name w:val="index 9"/>
    <w:basedOn w:val="a2"/>
    <w:next w:val="a2"/>
    <w:autoRedefine/>
    <w:uiPriority w:val="99"/>
    <w:semiHidden/>
    <w:unhideWhenUsed/>
    <w:rsid w:val="0097326C"/>
    <w:pPr>
      <w:ind w:left="1980" w:hanging="220"/>
    </w:pPr>
  </w:style>
  <w:style w:type="paragraph" w:styleId="afffff7">
    <w:name w:val="index heading"/>
    <w:basedOn w:val="a2"/>
    <w:next w:val="1d"/>
    <w:uiPriority w:val="99"/>
    <w:semiHidden/>
    <w:unhideWhenUsed/>
    <w:rsid w:val="0097326C"/>
    <w:rPr>
      <w:rFonts w:ascii="Calibri Light" w:eastAsiaTheme="majorEastAsia" w:hAnsi="Calibri Light" w:cs="Calibri Light"/>
      <w:b/>
      <w:bCs/>
    </w:rPr>
  </w:style>
  <w:style w:type="paragraph" w:styleId="afffff8">
    <w:name w:val="Closing"/>
    <w:basedOn w:val="a2"/>
    <w:link w:val="afffff9"/>
    <w:uiPriority w:val="99"/>
    <w:semiHidden/>
    <w:unhideWhenUsed/>
    <w:rsid w:val="0097326C"/>
    <w:pPr>
      <w:ind w:left="4320"/>
    </w:pPr>
  </w:style>
  <w:style w:type="character" w:customStyle="1" w:styleId="afffff9">
    <w:name w:val="Прощание Знак"/>
    <w:basedOn w:val="a3"/>
    <w:link w:val="afffff8"/>
    <w:uiPriority w:val="99"/>
    <w:semiHidden/>
    <w:rsid w:val="0097326C"/>
    <w:rPr>
      <w:rFonts w:ascii="Calibri" w:hAnsi="Calibri" w:cs="Calibri"/>
    </w:rPr>
  </w:style>
  <w:style w:type="table" w:styleId="afffffa">
    <w:name w:val="Table Grid"/>
    <w:basedOn w:val="a4"/>
    <w:uiPriority w:val="39"/>
    <w:rsid w:val="009732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Grid 1"/>
    <w:basedOn w:val="a4"/>
    <w:uiPriority w:val="99"/>
    <w:semiHidden/>
    <w:unhideWhenUsed/>
    <w:rsid w:val="0097326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8">
    <w:name w:val="Table Grid 2"/>
    <w:basedOn w:val="a4"/>
    <w:uiPriority w:val="99"/>
    <w:semiHidden/>
    <w:unhideWhenUsed/>
    <w:rsid w:val="0097326C"/>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0">
    <w:name w:val="Table Grid 3"/>
    <w:basedOn w:val="a4"/>
    <w:uiPriority w:val="99"/>
    <w:semiHidden/>
    <w:unhideWhenUsed/>
    <w:rsid w:val="0097326C"/>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9">
    <w:name w:val="Table Grid 4"/>
    <w:basedOn w:val="a4"/>
    <w:uiPriority w:val="99"/>
    <w:semiHidden/>
    <w:unhideWhenUsed/>
    <w:rsid w:val="0097326C"/>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4"/>
    <w:uiPriority w:val="99"/>
    <w:semiHidden/>
    <w:unhideWhenUsed/>
    <w:rsid w:val="0097326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4"/>
    <w:uiPriority w:val="99"/>
    <w:semiHidden/>
    <w:unhideWhenUsed/>
    <w:rsid w:val="0097326C"/>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4"/>
    <w:uiPriority w:val="99"/>
    <w:semiHidden/>
    <w:unhideWhenUsed/>
    <w:rsid w:val="0097326C"/>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4"/>
    <w:uiPriority w:val="99"/>
    <w:semiHidden/>
    <w:unhideWhenUsed/>
    <w:rsid w:val="0097326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
    <w:name w:val="Сетка таблицы светлая1"/>
    <w:basedOn w:val="a4"/>
    <w:uiPriority w:val="40"/>
    <w:rsid w:val="0097326C"/>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2">
    <w:name w:val="Таблица-сетка 1 светлая1"/>
    <w:basedOn w:val="a4"/>
    <w:uiPriority w:val="46"/>
    <w:rsid w:val="0097326C"/>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0">
    <w:name w:val="Таблица-сетка 1 светлая — акцент 11"/>
    <w:basedOn w:val="a4"/>
    <w:uiPriority w:val="46"/>
    <w:rsid w:val="0097326C"/>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1210">
    <w:name w:val="Таблица-сетка 1 светлая — акцент 21"/>
    <w:basedOn w:val="a4"/>
    <w:uiPriority w:val="46"/>
    <w:rsid w:val="0097326C"/>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1310">
    <w:name w:val="Таблица-сетка 1 светлая — акцент 31"/>
    <w:basedOn w:val="a4"/>
    <w:uiPriority w:val="46"/>
    <w:rsid w:val="0097326C"/>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1410">
    <w:name w:val="Таблица-сетка 1 светлая — акцент 41"/>
    <w:basedOn w:val="a4"/>
    <w:uiPriority w:val="46"/>
    <w:rsid w:val="0097326C"/>
    <w:tblPr>
      <w:tblStyleRowBandSize w:val="1"/>
      <w:tblStyleColBandSize w:val="1"/>
      <w:tblInd w:w="0" w:type="dxa"/>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1510">
    <w:name w:val="Таблица-сетка 1 светлая — акцент 51"/>
    <w:basedOn w:val="a4"/>
    <w:uiPriority w:val="46"/>
    <w:rsid w:val="0097326C"/>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1610">
    <w:name w:val="Таблица-сетка 1 светлая — акцент 61"/>
    <w:basedOn w:val="a4"/>
    <w:uiPriority w:val="46"/>
    <w:rsid w:val="0097326C"/>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212">
    <w:name w:val="Таблица-сетка 21"/>
    <w:basedOn w:val="a4"/>
    <w:uiPriority w:val="47"/>
    <w:rsid w:val="0097326C"/>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0">
    <w:name w:val="Таблица-сетка 2 — акцент 11"/>
    <w:basedOn w:val="a4"/>
    <w:uiPriority w:val="47"/>
    <w:rsid w:val="0097326C"/>
    <w:tblPr>
      <w:tblStyleRowBandSize w:val="1"/>
      <w:tblStyleColBandSize w:val="1"/>
      <w:tblInd w:w="0" w:type="dxa"/>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210">
    <w:name w:val="Таблица-сетка 2 — акцент 21"/>
    <w:basedOn w:val="a4"/>
    <w:uiPriority w:val="47"/>
    <w:rsid w:val="0097326C"/>
    <w:tblPr>
      <w:tblStyleRowBandSize w:val="1"/>
      <w:tblStyleColBandSize w:val="1"/>
      <w:tblInd w:w="0" w:type="dxa"/>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CellMar>
        <w:top w:w="0" w:type="dxa"/>
        <w:left w:w="108" w:type="dxa"/>
        <w:bottom w:w="0" w:type="dxa"/>
        <w:right w:w="108" w:type="dxa"/>
      </w:tblCellMar>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2310">
    <w:name w:val="Таблица-сетка 2 — акцент 31"/>
    <w:basedOn w:val="a4"/>
    <w:uiPriority w:val="47"/>
    <w:rsid w:val="0097326C"/>
    <w:tblPr>
      <w:tblStyleRowBandSize w:val="1"/>
      <w:tblStyleColBandSize w:val="1"/>
      <w:tblInd w:w="0" w:type="dxa"/>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0" w:type="dxa"/>
        <w:left w:w="108" w:type="dxa"/>
        <w:bottom w:w="0" w:type="dxa"/>
        <w:right w:w="108" w:type="dxa"/>
      </w:tblCellMar>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10">
    <w:name w:val="Таблица-сетка 2 — акцент 41"/>
    <w:basedOn w:val="a4"/>
    <w:uiPriority w:val="47"/>
    <w:rsid w:val="0097326C"/>
    <w:tblPr>
      <w:tblStyleRowBandSize w:val="1"/>
      <w:tblStyleColBandSize w:val="1"/>
      <w:tblInd w:w="0" w:type="dxa"/>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CellMar>
        <w:top w:w="0" w:type="dxa"/>
        <w:left w:w="108" w:type="dxa"/>
        <w:bottom w:w="0" w:type="dxa"/>
        <w:right w:w="108" w:type="dxa"/>
      </w:tblCellMar>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10">
    <w:name w:val="Таблица-сетка 2 — акцент 51"/>
    <w:basedOn w:val="a4"/>
    <w:uiPriority w:val="47"/>
    <w:rsid w:val="0097326C"/>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610">
    <w:name w:val="Таблица-сетка 2 — акцент 61"/>
    <w:basedOn w:val="a4"/>
    <w:uiPriority w:val="47"/>
    <w:rsid w:val="0097326C"/>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12">
    <w:name w:val="Таблица-сетка 31"/>
    <w:basedOn w:val="a4"/>
    <w:uiPriority w:val="48"/>
    <w:rsid w:val="0097326C"/>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0">
    <w:name w:val="Таблица-сетка 3 — акцент 11"/>
    <w:basedOn w:val="a4"/>
    <w:uiPriority w:val="48"/>
    <w:rsid w:val="0097326C"/>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3210">
    <w:name w:val="Таблица-сетка 3 — акцент 21"/>
    <w:basedOn w:val="a4"/>
    <w:uiPriority w:val="48"/>
    <w:rsid w:val="0097326C"/>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3310">
    <w:name w:val="Таблица-сетка 3 — акцент 31"/>
    <w:basedOn w:val="a4"/>
    <w:uiPriority w:val="48"/>
    <w:rsid w:val="0097326C"/>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3410">
    <w:name w:val="Таблица-сетка 3 — акцент 41"/>
    <w:basedOn w:val="a4"/>
    <w:uiPriority w:val="48"/>
    <w:rsid w:val="0097326C"/>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3510">
    <w:name w:val="Таблица-сетка 3 — акцент 51"/>
    <w:basedOn w:val="a4"/>
    <w:uiPriority w:val="48"/>
    <w:rsid w:val="0097326C"/>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3610">
    <w:name w:val="Таблица-сетка 3 — акцент 61"/>
    <w:basedOn w:val="a4"/>
    <w:uiPriority w:val="48"/>
    <w:rsid w:val="0097326C"/>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412">
    <w:name w:val="Таблица-сетка 41"/>
    <w:basedOn w:val="a4"/>
    <w:uiPriority w:val="49"/>
    <w:rsid w:val="0097326C"/>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0">
    <w:name w:val="Таблица-сетка 4 — акцент 11"/>
    <w:basedOn w:val="a4"/>
    <w:uiPriority w:val="49"/>
    <w:rsid w:val="0097326C"/>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210">
    <w:name w:val="Таблица-сетка 4 — акцент 21"/>
    <w:basedOn w:val="a4"/>
    <w:uiPriority w:val="49"/>
    <w:rsid w:val="0097326C"/>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310">
    <w:name w:val="Таблица-сетка 4 — акцент 31"/>
    <w:basedOn w:val="a4"/>
    <w:uiPriority w:val="49"/>
    <w:rsid w:val="0097326C"/>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410">
    <w:name w:val="Таблица-сетка 4 — акцент 41"/>
    <w:basedOn w:val="a4"/>
    <w:uiPriority w:val="49"/>
    <w:rsid w:val="0097326C"/>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4510">
    <w:name w:val="Таблица-сетка 4 — акцент 51"/>
    <w:basedOn w:val="a4"/>
    <w:uiPriority w:val="49"/>
    <w:rsid w:val="0097326C"/>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610">
    <w:name w:val="Таблица-сетка 4 — акцент 61"/>
    <w:basedOn w:val="a4"/>
    <w:uiPriority w:val="49"/>
    <w:rsid w:val="0097326C"/>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12">
    <w:name w:val="Таблица-сетка 5 темная1"/>
    <w:basedOn w:val="a4"/>
    <w:uiPriority w:val="50"/>
    <w:rsid w:val="0097326C"/>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5110">
    <w:name w:val="Таблица-сетка 5 темная — акцент 11"/>
    <w:basedOn w:val="a4"/>
    <w:uiPriority w:val="50"/>
    <w:rsid w:val="0097326C"/>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5210">
    <w:name w:val="Таблица-сетка 5 темная — акцент 21"/>
    <w:basedOn w:val="a4"/>
    <w:uiPriority w:val="50"/>
    <w:rsid w:val="0097326C"/>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5310">
    <w:name w:val="Таблица-сетка 5 темная — акцент 31"/>
    <w:basedOn w:val="a4"/>
    <w:uiPriority w:val="50"/>
    <w:rsid w:val="0097326C"/>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5410">
    <w:name w:val="Таблица-сетка 5 темная — акцент 41"/>
    <w:basedOn w:val="a4"/>
    <w:uiPriority w:val="50"/>
    <w:rsid w:val="0097326C"/>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5510">
    <w:name w:val="Таблица-сетка 5 темная — акцент 51"/>
    <w:basedOn w:val="a4"/>
    <w:uiPriority w:val="50"/>
    <w:rsid w:val="0097326C"/>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610">
    <w:name w:val="Таблица-сетка 5 темная — акцент 61"/>
    <w:basedOn w:val="a4"/>
    <w:uiPriority w:val="50"/>
    <w:rsid w:val="0097326C"/>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612">
    <w:name w:val="Таблица-сетка 6 цветная1"/>
    <w:basedOn w:val="a4"/>
    <w:uiPriority w:val="51"/>
    <w:rsid w:val="0097326C"/>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0">
    <w:name w:val="Таблица-сетка 6 цветная — акцент 11"/>
    <w:basedOn w:val="a4"/>
    <w:uiPriority w:val="51"/>
    <w:rsid w:val="0097326C"/>
    <w:rPr>
      <w:color w:val="2E74B5" w:themeColor="accent1" w:themeShade="BF"/>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6210">
    <w:name w:val="Таблица-сетка 6 цветная — акцент 21"/>
    <w:basedOn w:val="a4"/>
    <w:uiPriority w:val="51"/>
    <w:rsid w:val="0097326C"/>
    <w:rPr>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310">
    <w:name w:val="Таблица-сетка 6 цветная — акцент 31"/>
    <w:basedOn w:val="a4"/>
    <w:uiPriority w:val="51"/>
    <w:rsid w:val="0097326C"/>
    <w:rPr>
      <w:color w:val="7B7B7B" w:themeColor="accent3" w:themeShade="BF"/>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6410">
    <w:name w:val="Таблица-сетка 6 цветная — акцент 41"/>
    <w:basedOn w:val="a4"/>
    <w:uiPriority w:val="51"/>
    <w:rsid w:val="0097326C"/>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510">
    <w:name w:val="Таблица-сетка 6 цветная — акцент 51"/>
    <w:basedOn w:val="a4"/>
    <w:uiPriority w:val="51"/>
    <w:rsid w:val="0097326C"/>
    <w:rPr>
      <w:color w:val="2F5496" w:themeColor="accent5" w:themeShade="BF"/>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610">
    <w:name w:val="Таблица-сетка 6 цветная — акцент 61"/>
    <w:basedOn w:val="a4"/>
    <w:uiPriority w:val="51"/>
    <w:rsid w:val="0097326C"/>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710">
    <w:name w:val="Таблица-сетка 7 цветная1"/>
    <w:basedOn w:val="a4"/>
    <w:uiPriority w:val="52"/>
    <w:rsid w:val="0097326C"/>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0">
    <w:name w:val="Таблица-сетка 7 цветная — акцент 11"/>
    <w:basedOn w:val="a4"/>
    <w:uiPriority w:val="52"/>
    <w:rsid w:val="0097326C"/>
    <w:rPr>
      <w:color w:val="2E74B5" w:themeColor="accent1" w:themeShade="BF"/>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7210">
    <w:name w:val="Таблица-сетка 7 цветная — акцент 21"/>
    <w:basedOn w:val="a4"/>
    <w:uiPriority w:val="52"/>
    <w:rsid w:val="0097326C"/>
    <w:rPr>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7310">
    <w:name w:val="Таблица-сетка 7 цветная — акцент 31"/>
    <w:basedOn w:val="a4"/>
    <w:uiPriority w:val="52"/>
    <w:rsid w:val="0097326C"/>
    <w:rPr>
      <w:color w:val="7B7B7B" w:themeColor="accent3" w:themeShade="BF"/>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7410">
    <w:name w:val="Таблица-сетка 7 цветная — акцент 41"/>
    <w:basedOn w:val="a4"/>
    <w:uiPriority w:val="52"/>
    <w:rsid w:val="0097326C"/>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7510">
    <w:name w:val="Таблица-сетка 7 цветная — акцент 51"/>
    <w:basedOn w:val="a4"/>
    <w:uiPriority w:val="52"/>
    <w:rsid w:val="0097326C"/>
    <w:rPr>
      <w:color w:val="2F5496" w:themeColor="accent5" w:themeShade="BF"/>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7610">
    <w:name w:val="Таблица-сетка 7 цветная — акцент 61"/>
    <w:basedOn w:val="a4"/>
    <w:uiPriority w:val="52"/>
    <w:rsid w:val="0097326C"/>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18">
    <w:name w:val="Table Web 1"/>
    <w:basedOn w:val="a4"/>
    <w:uiPriority w:val="99"/>
    <w:semiHidden/>
    <w:unhideWhenUsed/>
    <w:rsid w:val="0097326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4"/>
    <w:uiPriority w:val="99"/>
    <w:semiHidden/>
    <w:unhideWhenUsed/>
    <w:rsid w:val="0097326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4"/>
    <w:uiPriority w:val="99"/>
    <w:rsid w:val="0097326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fffb">
    <w:name w:val="footnote reference"/>
    <w:basedOn w:val="a3"/>
    <w:uiPriority w:val="99"/>
    <w:semiHidden/>
    <w:unhideWhenUsed/>
    <w:rsid w:val="0097326C"/>
    <w:rPr>
      <w:rFonts w:ascii="Calibri" w:hAnsi="Calibri" w:cs="Calibri"/>
      <w:vertAlign w:val="superscript"/>
    </w:rPr>
  </w:style>
  <w:style w:type="character" w:styleId="afffffc">
    <w:name w:val="line number"/>
    <w:basedOn w:val="a3"/>
    <w:uiPriority w:val="99"/>
    <w:semiHidden/>
    <w:unhideWhenUsed/>
    <w:rsid w:val="0097326C"/>
    <w:rPr>
      <w:rFonts w:ascii="Calibri" w:hAnsi="Calibri" w:cs="Calibri"/>
    </w:rPr>
  </w:style>
  <w:style w:type="table" w:styleId="1f0">
    <w:name w:val="Table 3D effects 1"/>
    <w:basedOn w:val="a4"/>
    <w:uiPriority w:val="99"/>
    <w:semiHidden/>
    <w:unhideWhenUsed/>
    <w:rsid w:val="0097326C"/>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9">
    <w:name w:val="Table 3D effects 2"/>
    <w:basedOn w:val="a4"/>
    <w:uiPriority w:val="99"/>
    <w:semiHidden/>
    <w:unhideWhenUsed/>
    <w:rsid w:val="0097326C"/>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1">
    <w:name w:val="Table 3D effects 3"/>
    <w:basedOn w:val="a4"/>
    <w:uiPriority w:val="99"/>
    <w:semiHidden/>
    <w:unhideWhenUsed/>
    <w:rsid w:val="0097326C"/>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d">
    <w:name w:val="Table Theme"/>
    <w:basedOn w:val="a4"/>
    <w:uiPriority w:val="99"/>
    <w:semiHidden/>
    <w:unhideWhenUsed/>
    <w:rsid w:val="009732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e">
    <w:name w:val="page number"/>
    <w:basedOn w:val="a3"/>
    <w:uiPriority w:val="99"/>
    <w:semiHidden/>
    <w:unhideWhenUsed/>
    <w:rsid w:val="0097326C"/>
    <w:rPr>
      <w:rFonts w:ascii="Calibri" w:hAnsi="Calibri" w:cs="Calibri"/>
    </w:rPr>
  </w:style>
  <w:style w:type="character" w:customStyle="1" w:styleId="UnresolvedMention">
    <w:name w:val="Unresolved Mention"/>
    <w:basedOn w:val="a3"/>
    <w:uiPriority w:val="99"/>
    <w:semiHidden/>
    <w:unhideWhenUsed/>
    <w:rsid w:val="009D56F5"/>
    <w:rPr>
      <w:color w:val="605E5C"/>
      <w:shd w:val="clear" w:color="auto" w:fill="E1DFDD"/>
    </w:rPr>
  </w:style>
  <w:style w:type="character" w:customStyle="1" w:styleId="affff2">
    <w:name w:val="Обычный (веб) Знак"/>
    <w:basedOn w:val="a3"/>
    <w:link w:val="affff1"/>
    <w:uiPriority w:val="99"/>
    <w:rsid w:val="00A46AAF"/>
    <w:rPr>
      <w:rFonts w:ascii="Times New Roman" w:hAnsi="Times New Roman" w:cs="Times New Roman"/>
      <w:sz w:val="24"/>
      <w:szCs w:val="24"/>
    </w:rPr>
  </w:style>
  <w:style w:type="paragraph" w:customStyle="1" w:styleId="apple-converted-space">
    <w:name w:val="apple-converted-space"/>
    <w:basedOn w:val="a2"/>
    <w:rsid w:val="00A46AAF"/>
    <w:rPr>
      <w:rFonts w:asciiTheme="minorHAnsi" w:eastAsia="Times New Roman" w:hAnsiTheme="minorHAnsi" w:cs="Times New Roman"/>
      <w:color w:val="00000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7326C"/>
    <w:rPr>
      <w:rFonts w:ascii="Calibri" w:hAnsi="Calibri" w:cs="Calibri"/>
    </w:rPr>
  </w:style>
  <w:style w:type="paragraph" w:styleId="1">
    <w:name w:val="heading 1"/>
    <w:basedOn w:val="a2"/>
    <w:next w:val="a2"/>
    <w:link w:val="10"/>
    <w:uiPriority w:val="9"/>
    <w:qFormat/>
    <w:rsid w:val="0097326C"/>
    <w:pPr>
      <w:keepNext/>
      <w:keepLines/>
      <w:spacing w:before="240"/>
      <w:outlineLvl w:val="0"/>
    </w:pPr>
    <w:rPr>
      <w:rFonts w:ascii="Calibri Light" w:eastAsiaTheme="majorEastAsia" w:hAnsi="Calibri Light" w:cs="Calibri Light"/>
      <w:color w:val="1F4E79" w:themeColor="accent1" w:themeShade="80"/>
      <w:sz w:val="32"/>
      <w:szCs w:val="32"/>
    </w:rPr>
  </w:style>
  <w:style w:type="paragraph" w:styleId="21">
    <w:name w:val="heading 2"/>
    <w:basedOn w:val="a2"/>
    <w:next w:val="a2"/>
    <w:link w:val="22"/>
    <w:uiPriority w:val="9"/>
    <w:unhideWhenUsed/>
    <w:qFormat/>
    <w:rsid w:val="0097326C"/>
    <w:pPr>
      <w:keepNext/>
      <w:keepLines/>
      <w:spacing w:before="40"/>
      <w:outlineLvl w:val="1"/>
    </w:pPr>
    <w:rPr>
      <w:rFonts w:ascii="Calibri Light" w:eastAsiaTheme="majorEastAsia" w:hAnsi="Calibri Light" w:cs="Calibri Light"/>
      <w:color w:val="1F4E79" w:themeColor="accent1" w:themeShade="80"/>
      <w:sz w:val="26"/>
      <w:szCs w:val="26"/>
    </w:rPr>
  </w:style>
  <w:style w:type="paragraph" w:styleId="31">
    <w:name w:val="heading 3"/>
    <w:basedOn w:val="a2"/>
    <w:next w:val="a2"/>
    <w:link w:val="32"/>
    <w:uiPriority w:val="9"/>
    <w:unhideWhenUsed/>
    <w:qFormat/>
    <w:rsid w:val="0097326C"/>
    <w:pPr>
      <w:keepNext/>
      <w:keepLines/>
      <w:spacing w:before="40"/>
      <w:outlineLvl w:val="2"/>
    </w:pPr>
    <w:rPr>
      <w:rFonts w:ascii="Calibri Light" w:eastAsiaTheme="majorEastAsia" w:hAnsi="Calibri Light" w:cs="Calibri Light"/>
      <w:color w:val="1F4D78" w:themeColor="accent1" w:themeShade="7F"/>
      <w:sz w:val="24"/>
      <w:szCs w:val="24"/>
    </w:rPr>
  </w:style>
  <w:style w:type="paragraph" w:styleId="41">
    <w:name w:val="heading 4"/>
    <w:basedOn w:val="a2"/>
    <w:next w:val="a2"/>
    <w:link w:val="42"/>
    <w:uiPriority w:val="9"/>
    <w:unhideWhenUsed/>
    <w:qFormat/>
    <w:rsid w:val="0097326C"/>
    <w:pPr>
      <w:keepNext/>
      <w:keepLines/>
      <w:spacing w:before="40"/>
      <w:outlineLvl w:val="3"/>
    </w:pPr>
    <w:rPr>
      <w:rFonts w:ascii="Calibri Light" w:eastAsiaTheme="majorEastAsia" w:hAnsi="Calibri Light" w:cs="Calibri Light"/>
      <w:i/>
      <w:iCs/>
      <w:color w:val="1F4E79" w:themeColor="accent1" w:themeShade="80"/>
    </w:rPr>
  </w:style>
  <w:style w:type="paragraph" w:styleId="51">
    <w:name w:val="heading 5"/>
    <w:basedOn w:val="a2"/>
    <w:next w:val="a2"/>
    <w:link w:val="52"/>
    <w:uiPriority w:val="9"/>
    <w:unhideWhenUsed/>
    <w:qFormat/>
    <w:rsid w:val="0097326C"/>
    <w:pPr>
      <w:keepNext/>
      <w:keepLines/>
      <w:spacing w:before="40"/>
      <w:outlineLvl w:val="4"/>
    </w:pPr>
    <w:rPr>
      <w:rFonts w:ascii="Calibri Light" w:eastAsiaTheme="majorEastAsia" w:hAnsi="Calibri Light" w:cs="Calibri Light"/>
      <w:color w:val="1F4E79" w:themeColor="accent1" w:themeShade="80"/>
    </w:rPr>
  </w:style>
  <w:style w:type="paragraph" w:styleId="6">
    <w:name w:val="heading 6"/>
    <w:basedOn w:val="a2"/>
    <w:next w:val="a2"/>
    <w:link w:val="60"/>
    <w:uiPriority w:val="9"/>
    <w:unhideWhenUsed/>
    <w:qFormat/>
    <w:rsid w:val="0097326C"/>
    <w:pPr>
      <w:keepNext/>
      <w:keepLines/>
      <w:spacing w:before="40"/>
      <w:outlineLvl w:val="5"/>
    </w:pPr>
    <w:rPr>
      <w:rFonts w:ascii="Calibri Light" w:eastAsiaTheme="majorEastAsia" w:hAnsi="Calibri Light" w:cs="Calibri Light"/>
      <w:color w:val="1F4D78" w:themeColor="accent1" w:themeShade="7F"/>
    </w:rPr>
  </w:style>
  <w:style w:type="paragraph" w:styleId="7">
    <w:name w:val="heading 7"/>
    <w:basedOn w:val="a2"/>
    <w:next w:val="a2"/>
    <w:link w:val="70"/>
    <w:uiPriority w:val="9"/>
    <w:unhideWhenUsed/>
    <w:qFormat/>
    <w:rsid w:val="0097326C"/>
    <w:pPr>
      <w:keepNext/>
      <w:keepLines/>
      <w:spacing w:before="40"/>
      <w:outlineLvl w:val="6"/>
    </w:pPr>
    <w:rPr>
      <w:rFonts w:ascii="Calibri Light" w:eastAsiaTheme="majorEastAsia" w:hAnsi="Calibri Light" w:cs="Calibri Light"/>
      <w:i/>
      <w:iCs/>
      <w:color w:val="1F4D78" w:themeColor="accent1" w:themeShade="7F"/>
    </w:rPr>
  </w:style>
  <w:style w:type="paragraph" w:styleId="8">
    <w:name w:val="heading 8"/>
    <w:basedOn w:val="a2"/>
    <w:next w:val="a2"/>
    <w:link w:val="80"/>
    <w:uiPriority w:val="9"/>
    <w:unhideWhenUsed/>
    <w:qFormat/>
    <w:rsid w:val="0097326C"/>
    <w:pPr>
      <w:keepNext/>
      <w:keepLines/>
      <w:spacing w:before="40"/>
      <w:outlineLvl w:val="7"/>
    </w:pPr>
    <w:rPr>
      <w:rFonts w:ascii="Calibri Light" w:eastAsiaTheme="majorEastAsia" w:hAnsi="Calibri Light" w:cs="Calibri Light"/>
      <w:color w:val="272727" w:themeColor="text1" w:themeTint="D8"/>
      <w:szCs w:val="21"/>
    </w:rPr>
  </w:style>
  <w:style w:type="paragraph" w:styleId="9">
    <w:name w:val="heading 9"/>
    <w:basedOn w:val="a2"/>
    <w:next w:val="a2"/>
    <w:link w:val="90"/>
    <w:uiPriority w:val="9"/>
    <w:unhideWhenUsed/>
    <w:qFormat/>
    <w:rsid w:val="0097326C"/>
    <w:pPr>
      <w:keepNext/>
      <w:keepLines/>
      <w:spacing w:before="40"/>
      <w:outlineLvl w:val="8"/>
    </w:pPr>
    <w:rPr>
      <w:rFonts w:ascii="Calibri Light" w:eastAsiaTheme="majorEastAsia" w:hAnsi="Calibri Light" w:cs="Calibri Light"/>
      <w:i/>
      <w:iCs/>
      <w:color w:val="272727" w:themeColor="text1" w:themeTint="D8"/>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
    <w:rsid w:val="0097326C"/>
    <w:rPr>
      <w:rFonts w:ascii="Calibri Light" w:eastAsiaTheme="majorEastAsia" w:hAnsi="Calibri Light" w:cs="Calibri Light"/>
      <w:color w:val="1F4E79" w:themeColor="accent1" w:themeShade="80"/>
      <w:sz w:val="32"/>
      <w:szCs w:val="32"/>
    </w:rPr>
  </w:style>
  <w:style w:type="character" w:customStyle="1" w:styleId="22">
    <w:name w:val="Заголовок 2 Знак"/>
    <w:basedOn w:val="a3"/>
    <w:link w:val="21"/>
    <w:uiPriority w:val="9"/>
    <w:rsid w:val="0097326C"/>
    <w:rPr>
      <w:rFonts w:ascii="Calibri Light" w:eastAsiaTheme="majorEastAsia" w:hAnsi="Calibri Light" w:cs="Calibri Light"/>
      <w:color w:val="1F4E79" w:themeColor="accent1" w:themeShade="80"/>
      <w:sz w:val="26"/>
      <w:szCs w:val="26"/>
    </w:rPr>
  </w:style>
  <w:style w:type="character" w:customStyle="1" w:styleId="32">
    <w:name w:val="Заголовок 3 Знак"/>
    <w:basedOn w:val="a3"/>
    <w:link w:val="31"/>
    <w:uiPriority w:val="9"/>
    <w:rsid w:val="0097326C"/>
    <w:rPr>
      <w:rFonts w:ascii="Calibri Light" w:eastAsiaTheme="majorEastAsia" w:hAnsi="Calibri Light" w:cs="Calibri Light"/>
      <w:color w:val="1F4D78" w:themeColor="accent1" w:themeShade="7F"/>
      <w:sz w:val="24"/>
      <w:szCs w:val="24"/>
    </w:rPr>
  </w:style>
  <w:style w:type="character" w:customStyle="1" w:styleId="42">
    <w:name w:val="Заголовок 4 Знак"/>
    <w:basedOn w:val="a3"/>
    <w:link w:val="41"/>
    <w:uiPriority w:val="9"/>
    <w:rsid w:val="0097326C"/>
    <w:rPr>
      <w:rFonts w:ascii="Calibri Light" w:eastAsiaTheme="majorEastAsia" w:hAnsi="Calibri Light" w:cs="Calibri Light"/>
      <w:i/>
      <w:iCs/>
      <w:color w:val="1F4E79" w:themeColor="accent1" w:themeShade="80"/>
    </w:rPr>
  </w:style>
  <w:style w:type="character" w:customStyle="1" w:styleId="52">
    <w:name w:val="Заголовок 5 Знак"/>
    <w:basedOn w:val="a3"/>
    <w:link w:val="51"/>
    <w:uiPriority w:val="9"/>
    <w:rsid w:val="0097326C"/>
    <w:rPr>
      <w:rFonts w:ascii="Calibri Light" w:eastAsiaTheme="majorEastAsia" w:hAnsi="Calibri Light" w:cs="Calibri Light"/>
      <w:color w:val="1F4E79" w:themeColor="accent1" w:themeShade="80"/>
    </w:rPr>
  </w:style>
  <w:style w:type="character" w:customStyle="1" w:styleId="60">
    <w:name w:val="Заголовок 6 Знак"/>
    <w:basedOn w:val="a3"/>
    <w:link w:val="6"/>
    <w:uiPriority w:val="9"/>
    <w:rsid w:val="0097326C"/>
    <w:rPr>
      <w:rFonts w:ascii="Calibri Light" w:eastAsiaTheme="majorEastAsia" w:hAnsi="Calibri Light" w:cs="Calibri Light"/>
      <w:color w:val="1F4D78" w:themeColor="accent1" w:themeShade="7F"/>
    </w:rPr>
  </w:style>
  <w:style w:type="character" w:customStyle="1" w:styleId="70">
    <w:name w:val="Заголовок 7 Знак"/>
    <w:basedOn w:val="a3"/>
    <w:link w:val="7"/>
    <w:uiPriority w:val="9"/>
    <w:rsid w:val="0097326C"/>
    <w:rPr>
      <w:rFonts w:ascii="Calibri Light" w:eastAsiaTheme="majorEastAsia" w:hAnsi="Calibri Light" w:cs="Calibri Light"/>
      <w:i/>
      <w:iCs/>
      <w:color w:val="1F4D78" w:themeColor="accent1" w:themeShade="7F"/>
    </w:rPr>
  </w:style>
  <w:style w:type="character" w:customStyle="1" w:styleId="80">
    <w:name w:val="Заголовок 8 Знак"/>
    <w:basedOn w:val="a3"/>
    <w:link w:val="8"/>
    <w:uiPriority w:val="9"/>
    <w:rsid w:val="0097326C"/>
    <w:rPr>
      <w:rFonts w:ascii="Calibri Light" w:eastAsiaTheme="majorEastAsia" w:hAnsi="Calibri Light" w:cs="Calibri Light"/>
      <w:color w:val="272727" w:themeColor="text1" w:themeTint="D8"/>
      <w:szCs w:val="21"/>
    </w:rPr>
  </w:style>
  <w:style w:type="character" w:customStyle="1" w:styleId="90">
    <w:name w:val="Заголовок 9 Знак"/>
    <w:basedOn w:val="a3"/>
    <w:link w:val="9"/>
    <w:uiPriority w:val="9"/>
    <w:rsid w:val="0097326C"/>
    <w:rPr>
      <w:rFonts w:ascii="Calibri Light" w:eastAsiaTheme="majorEastAsia" w:hAnsi="Calibri Light" w:cs="Calibri Light"/>
      <w:i/>
      <w:iCs/>
      <w:color w:val="272727" w:themeColor="text1" w:themeTint="D8"/>
      <w:szCs w:val="21"/>
    </w:rPr>
  </w:style>
  <w:style w:type="paragraph" w:styleId="a6">
    <w:name w:val="Title"/>
    <w:basedOn w:val="a2"/>
    <w:next w:val="a2"/>
    <w:link w:val="a7"/>
    <w:uiPriority w:val="10"/>
    <w:qFormat/>
    <w:rsid w:val="0097326C"/>
    <w:pPr>
      <w:contextualSpacing/>
    </w:pPr>
    <w:rPr>
      <w:rFonts w:ascii="Calibri Light" w:eastAsiaTheme="majorEastAsia" w:hAnsi="Calibri Light" w:cs="Calibri Light"/>
      <w:spacing w:val="-10"/>
      <w:kern w:val="28"/>
      <w:sz w:val="56"/>
      <w:szCs w:val="56"/>
    </w:rPr>
  </w:style>
  <w:style w:type="character" w:customStyle="1" w:styleId="a7">
    <w:name w:val="Название Знак"/>
    <w:basedOn w:val="a3"/>
    <w:link w:val="a6"/>
    <w:uiPriority w:val="10"/>
    <w:rsid w:val="0097326C"/>
    <w:rPr>
      <w:rFonts w:ascii="Calibri Light" w:eastAsiaTheme="majorEastAsia" w:hAnsi="Calibri Light" w:cs="Calibri Light"/>
      <w:spacing w:val="-10"/>
      <w:kern w:val="28"/>
      <w:sz w:val="56"/>
      <w:szCs w:val="56"/>
    </w:rPr>
  </w:style>
  <w:style w:type="paragraph" w:styleId="a8">
    <w:name w:val="Subtitle"/>
    <w:basedOn w:val="a2"/>
    <w:next w:val="a2"/>
    <w:link w:val="a9"/>
    <w:uiPriority w:val="11"/>
    <w:qFormat/>
    <w:rsid w:val="0097326C"/>
    <w:pPr>
      <w:numPr>
        <w:ilvl w:val="1"/>
      </w:numPr>
    </w:pPr>
    <w:rPr>
      <w:rFonts w:eastAsiaTheme="minorEastAsia"/>
      <w:color w:val="5A5A5A" w:themeColor="text1" w:themeTint="A5"/>
      <w:spacing w:val="15"/>
    </w:rPr>
  </w:style>
  <w:style w:type="character" w:customStyle="1" w:styleId="a9">
    <w:name w:val="Подзаголовок Знак"/>
    <w:basedOn w:val="a3"/>
    <w:link w:val="a8"/>
    <w:uiPriority w:val="11"/>
    <w:rsid w:val="0097326C"/>
    <w:rPr>
      <w:rFonts w:ascii="Calibri" w:eastAsiaTheme="minorEastAsia" w:hAnsi="Calibri" w:cs="Calibri"/>
      <w:color w:val="5A5A5A" w:themeColor="text1" w:themeTint="A5"/>
      <w:spacing w:val="15"/>
    </w:rPr>
  </w:style>
  <w:style w:type="character" w:styleId="aa">
    <w:name w:val="Subtle Emphasis"/>
    <w:basedOn w:val="a3"/>
    <w:uiPriority w:val="19"/>
    <w:qFormat/>
    <w:rsid w:val="0097326C"/>
    <w:rPr>
      <w:rFonts w:ascii="Calibri" w:hAnsi="Calibri" w:cs="Calibri"/>
      <w:i/>
      <w:iCs/>
      <w:color w:val="404040" w:themeColor="text1" w:themeTint="BF"/>
    </w:rPr>
  </w:style>
  <w:style w:type="character" w:styleId="ab">
    <w:name w:val="Emphasis"/>
    <w:basedOn w:val="a3"/>
    <w:uiPriority w:val="20"/>
    <w:qFormat/>
    <w:rsid w:val="0097326C"/>
    <w:rPr>
      <w:rFonts w:ascii="Calibri" w:hAnsi="Calibri" w:cs="Calibri"/>
      <w:i/>
      <w:iCs/>
    </w:rPr>
  </w:style>
  <w:style w:type="character" w:styleId="ac">
    <w:name w:val="Intense Emphasis"/>
    <w:basedOn w:val="a3"/>
    <w:uiPriority w:val="21"/>
    <w:qFormat/>
    <w:rsid w:val="0097326C"/>
    <w:rPr>
      <w:rFonts w:ascii="Calibri" w:hAnsi="Calibri" w:cs="Calibri"/>
      <w:i/>
      <w:iCs/>
      <w:color w:val="1F4E79" w:themeColor="accent1" w:themeShade="80"/>
    </w:rPr>
  </w:style>
  <w:style w:type="character" w:styleId="ad">
    <w:name w:val="Strong"/>
    <w:basedOn w:val="a3"/>
    <w:uiPriority w:val="22"/>
    <w:qFormat/>
    <w:rsid w:val="0097326C"/>
    <w:rPr>
      <w:rFonts w:ascii="Calibri" w:hAnsi="Calibri" w:cs="Calibri"/>
      <w:b/>
      <w:bCs/>
    </w:rPr>
  </w:style>
  <w:style w:type="paragraph" w:styleId="23">
    <w:name w:val="Quote"/>
    <w:basedOn w:val="a2"/>
    <w:next w:val="a2"/>
    <w:link w:val="24"/>
    <w:uiPriority w:val="29"/>
    <w:qFormat/>
    <w:rsid w:val="0097326C"/>
    <w:pPr>
      <w:spacing w:before="200"/>
      <w:ind w:left="864" w:right="864"/>
      <w:jc w:val="center"/>
    </w:pPr>
    <w:rPr>
      <w:i/>
      <w:iCs/>
      <w:color w:val="404040" w:themeColor="text1" w:themeTint="BF"/>
    </w:rPr>
  </w:style>
  <w:style w:type="character" w:customStyle="1" w:styleId="24">
    <w:name w:val="Цитата 2 Знак"/>
    <w:basedOn w:val="a3"/>
    <w:link w:val="23"/>
    <w:uiPriority w:val="29"/>
    <w:rsid w:val="0097326C"/>
    <w:rPr>
      <w:rFonts w:ascii="Calibri" w:hAnsi="Calibri" w:cs="Calibri"/>
      <w:i/>
      <w:iCs/>
      <w:color w:val="404040" w:themeColor="text1" w:themeTint="BF"/>
    </w:rPr>
  </w:style>
  <w:style w:type="paragraph" w:styleId="ae">
    <w:name w:val="Intense Quote"/>
    <w:basedOn w:val="a2"/>
    <w:next w:val="a2"/>
    <w:link w:val="af"/>
    <w:uiPriority w:val="30"/>
    <w:qFormat/>
    <w:rsid w:val="0097326C"/>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af">
    <w:name w:val="Выделенная цитата Знак"/>
    <w:basedOn w:val="a3"/>
    <w:link w:val="ae"/>
    <w:uiPriority w:val="30"/>
    <w:rsid w:val="0097326C"/>
    <w:rPr>
      <w:rFonts w:ascii="Calibri" w:hAnsi="Calibri" w:cs="Calibri"/>
      <w:i/>
      <w:iCs/>
      <w:color w:val="1F4E79" w:themeColor="accent1" w:themeShade="80"/>
    </w:rPr>
  </w:style>
  <w:style w:type="character" w:styleId="af0">
    <w:name w:val="Subtle Reference"/>
    <w:basedOn w:val="a3"/>
    <w:uiPriority w:val="31"/>
    <w:qFormat/>
    <w:rsid w:val="0097326C"/>
    <w:rPr>
      <w:rFonts w:ascii="Calibri" w:hAnsi="Calibri" w:cs="Calibri"/>
      <w:smallCaps/>
      <w:color w:val="5A5A5A" w:themeColor="text1" w:themeTint="A5"/>
    </w:rPr>
  </w:style>
  <w:style w:type="character" w:styleId="af1">
    <w:name w:val="Intense Reference"/>
    <w:basedOn w:val="a3"/>
    <w:uiPriority w:val="32"/>
    <w:qFormat/>
    <w:rsid w:val="0097326C"/>
    <w:rPr>
      <w:rFonts w:ascii="Calibri" w:hAnsi="Calibri" w:cs="Calibri"/>
      <w:b/>
      <w:bCs/>
      <w:caps w:val="0"/>
      <w:smallCaps/>
      <w:color w:val="1F4E79" w:themeColor="accent1" w:themeShade="80"/>
      <w:spacing w:val="5"/>
    </w:rPr>
  </w:style>
  <w:style w:type="character" w:styleId="af2">
    <w:name w:val="Book Title"/>
    <w:basedOn w:val="a3"/>
    <w:uiPriority w:val="33"/>
    <w:qFormat/>
    <w:rsid w:val="0097326C"/>
    <w:rPr>
      <w:rFonts w:ascii="Calibri" w:hAnsi="Calibri" w:cs="Calibri"/>
      <w:b/>
      <w:bCs/>
      <w:i/>
      <w:iCs/>
      <w:spacing w:val="5"/>
    </w:rPr>
  </w:style>
  <w:style w:type="character" w:styleId="af3">
    <w:name w:val="Hyperlink"/>
    <w:basedOn w:val="a3"/>
    <w:uiPriority w:val="99"/>
    <w:unhideWhenUsed/>
    <w:rsid w:val="0097326C"/>
    <w:rPr>
      <w:rFonts w:ascii="Calibri" w:hAnsi="Calibri" w:cs="Calibri"/>
      <w:color w:val="1F4E79" w:themeColor="accent1" w:themeShade="80"/>
      <w:u w:val="single"/>
    </w:rPr>
  </w:style>
  <w:style w:type="character" w:styleId="af4">
    <w:name w:val="FollowedHyperlink"/>
    <w:basedOn w:val="a3"/>
    <w:uiPriority w:val="99"/>
    <w:unhideWhenUsed/>
    <w:rsid w:val="0097326C"/>
    <w:rPr>
      <w:rFonts w:ascii="Calibri" w:hAnsi="Calibri" w:cs="Calibri"/>
      <w:color w:val="954F72" w:themeColor="followedHyperlink"/>
      <w:u w:val="single"/>
    </w:rPr>
  </w:style>
  <w:style w:type="paragraph" w:styleId="af5">
    <w:name w:val="caption"/>
    <w:basedOn w:val="a2"/>
    <w:next w:val="a2"/>
    <w:uiPriority w:val="35"/>
    <w:unhideWhenUsed/>
    <w:qFormat/>
    <w:rsid w:val="0097326C"/>
    <w:pPr>
      <w:spacing w:after="200"/>
    </w:pPr>
    <w:rPr>
      <w:i/>
      <w:iCs/>
      <w:color w:val="44546A" w:themeColor="text2"/>
      <w:szCs w:val="18"/>
    </w:rPr>
  </w:style>
  <w:style w:type="paragraph" w:styleId="af6">
    <w:name w:val="Balloon Text"/>
    <w:basedOn w:val="a2"/>
    <w:link w:val="af7"/>
    <w:uiPriority w:val="99"/>
    <w:semiHidden/>
    <w:unhideWhenUsed/>
    <w:rsid w:val="0097326C"/>
    <w:rPr>
      <w:rFonts w:ascii="Segoe UI" w:hAnsi="Segoe UI" w:cs="Segoe UI"/>
      <w:szCs w:val="18"/>
    </w:rPr>
  </w:style>
  <w:style w:type="character" w:customStyle="1" w:styleId="af7">
    <w:name w:val="Текст выноски Знак"/>
    <w:basedOn w:val="a3"/>
    <w:link w:val="af6"/>
    <w:uiPriority w:val="99"/>
    <w:semiHidden/>
    <w:rsid w:val="0097326C"/>
    <w:rPr>
      <w:rFonts w:ascii="Segoe UI" w:hAnsi="Segoe UI" w:cs="Segoe UI"/>
      <w:szCs w:val="18"/>
    </w:rPr>
  </w:style>
  <w:style w:type="paragraph" w:styleId="af8">
    <w:name w:val="Block Text"/>
    <w:basedOn w:val="a2"/>
    <w:uiPriority w:val="99"/>
    <w:semiHidden/>
    <w:unhideWhenUsed/>
    <w:rsid w:val="0097326C"/>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33">
    <w:name w:val="Body Text 3"/>
    <w:basedOn w:val="a2"/>
    <w:link w:val="34"/>
    <w:uiPriority w:val="99"/>
    <w:semiHidden/>
    <w:unhideWhenUsed/>
    <w:rsid w:val="0097326C"/>
    <w:pPr>
      <w:spacing w:after="120"/>
    </w:pPr>
    <w:rPr>
      <w:szCs w:val="16"/>
    </w:rPr>
  </w:style>
  <w:style w:type="character" w:customStyle="1" w:styleId="34">
    <w:name w:val="Основной текст 3 Знак"/>
    <w:basedOn w:val="a3"/>
    <w:link w:val="33"/>
    <w:uiPriority w:val="99"/>
    <w:semiHidden/>
    <w:rsid w:val="0097326C"/>
    <w:rPr>
      <w:rFonts w:ascii="Calibri" w:hAnsi="Calibri" w:cs="Calibri"/>
      <w:szCs w:val="16"/>
    </w:rPr>
  </w:style>
  <w:style w:type="paragraph" w:styleId="35">
    <w:name w:val="Body Text Indent 3"/>
    <w:basedOn w:val="a2"/>
    <w:link w:val="36"/>
    <w:uiPriority w:val="99"/>
    <w:semiHidden/>
    <w:unhideWhenUsed/>
    <w:rsid w:val="0097326C"/>
    <w:pPr>
      <w:spacing w:after="120"/>
      <w:ind w:left="360"/>
    </w:pPr>
    <w:rPr>
      <w:szCs w:val="16"/>
    </w:rPr>
  </w:style>
  <w:style w:type="character" w:customStyle="1" w:styleId="36">
    <w:name w:val="Основной текст с отступом 3 Знак"/>
    <w:basedOn w:val="a3"/>
    <w:link w:val="35"/>
    <w:uiPriority w:val="99"/>
    <w:semiHidden/>
    <w:rsid w:val="0097326C"/>
    <w:rPr>
      <w:rFonts w:ascii="Calibri" w:hAnsi="Calibri" w:cs="Calibri"/>
      <w:szCs w:val="16"/>
    </w:rPr>
  </w:style>
  <w:style w:type="character" w:styleId="af9">
    <w:name w:val="annotation reference"/>
    <w:basedOn w:val="a3"/>
    <w:uiPriority w:val="99"/>
    <w:semiHidden/>
    <w:unhideWhenUsed/>
    <w:rsid w:val="0097326C"/>
    <w:rPr>
      <w:rFonts w:ascii="Calibri" w:hAnsi="Calibri" w:cs="Calibri"/>
      <w:sz w:val="22"/>
      <w:szCs w:val="16"/>
    </w:rPr>
  </w:style>
  <w:style w:type="paragraph" w:styleId="afa">
    <w:name w:val="annotation text"/>
    <w:basedOn w:val="a2"/>
    <w:link w:val="afb"/>
    <w:uiPriority w:val="99"/>
    <w:semiHidden/>
    <w:unhideWhenUsed/>
    <w:rsid w:val="0097326C"/>
    <w:rPr>
      <w:szCs w:val="20"/>
    </w:rPr>
  </w:style>
  <w:style w:type="character" w:customStyle="1" w:styleId="afb">
    <w:name w:val="Текст примечания Знак"/>
    <w:basedOn w:val="a3"/>
    <w:link w:val="afa"/>
    <w:uiPriority w:val="99"/>
    <w:semiHidden/>
    <w:rsid w:val="0097326C"/>
    <w:rPr>
      <w:rFonts w:ascii="Calibri" w:hAnsi="Calibri" w:cs="Calibri"/>
      <w:szCs w:val="20"/>
    </w:rPr>
  </w:style>
  <w:style w:type="paragraph" w:styleId="afc">
    <w:name w:val="annotation subject"/>
    <w:basedOn w:val="afa"/>
    <w:next w:val="afa"/>
    <w:link w:val="afd"/>
    <w:uiPriority w:val="99"/>
    <w:semiHidden/>
    <w:unhideWhenUsed/>
    <w:rsid w:val="0097326C"/>
    <w:rPr>
      <w:b/>
      <w:bCs/>
    </w:rPr>
  </w:style>
  <w:style w:type="character" w:customStyle="1" w:styleId="afd">
    <w:name w:val="Тема примечания Знак"/>
    <w:basedOn w:val="afb"/>
    <w:link w:val="afc"/>
    <w:uiPriority w:val="99"/>
    <w:semiHidden/>
    <w:rsid w:val="0097326C"/>
    <w:rPr>
      <w:rFonts w:ascii="Calibri" w:hAnsi="Calibri" w:cs="Calibri"/>
      <w:b/>
      <w:bCs/>
      <w:szCs w:val="20"/>
    </w:rPr>
  </w:style>
  <w:style w:type="paragraph" w:styleId="afe">
    <w:name w:val="Document Map"/>
    <w:basedOn w:val="a2"/>
    <w:link w:val="aff"/>
    <w:uiPriority w:val="99"/>
    <w:semiHidden/>
    <w:unhideWhenUsed/>
    <w:rsid w:val="0097326C"/>
    <w:rPr>
      <w:rFonts w:ascii="Segoe UI" w:hAnsi="Segoe UI" w:cs="Segoe UI"/>
      <w:szCs w:val="16"/>
    </w:rPr>
  </w:style>
  <w:style w:type="character" w:customStyle="1" w:styleId="aff">
    <w:name w:val="Схема документа Знак"/>
    <w:basedOn w:val="a3"/>
    <w:link w:val="afe"/>
    <w:uiPriority w:val="99"/>
    <w:semiHidden/>
    <w:rsid w:val="0097326C"/>
    <w:rPr>
      <w:rFonts w:ascii="Segoe UI" w:hAnsi="Segoe UI" w:cs="Segoe UI"/>
      <w:szCs w:val="16"/>
    </w:rPr>
  </w:style>
  <w:style w:type="paragraph" w:styleId="aff0">
    <w:name w:val="endnote text"/>
    <w:basedOn w:val="a2"/>
    <w:link w:val="aff1"/>
    <w:uiPriority w:val="99"/>
    <w:semiHidden/>
    <w:unhideWhenUsed/>
    <w:rsid w:val="0097326C"/>
    <w:rPr>
      <w:szCs w:val="20"/>
    </w:rPr>
  </w:style>
  <w:style w:type="character" w:customStyle="1" w:styleId="aff1">
    <w:name w:val="Текст концевой сноски Знак"/>
    <w:basedOn w:val="a3"/>
    <w:link w:val="aff0"/>
    <w:uiPriority w:val="99"/>
    <w:semiHidden/>
    <w:rsid w:val="0097326C"/>
    <w:rPr>
      <w:rFonts w:ascii="Calibri" w:hAnsi="Calibri" w:cs="Calibri"/>
      <w:szCs w:val="20"/>
    </w:rPr>
  </w:style>
  <w:style w:type="paragraph" w:styleId="25">
    <w:name w:val="envelope return"/>
    <w:basedOn w:val="a2"/>
    <w:uiPriority w:val="99"/>
    <w:semiHidden/>
    <w:unhideWhenUsed/>
    <w:rsid w:val="0097326C"/>
    <w:rPr>
      <w:rFonts w:ascii="Calibri Light" w:eastAsiaTheme="majorEastAsia" w:hAnsi="Calibri Light" w:cs="Calibri Light"/>
      <w:szCs w:val="20"/>
    </w:rPr>
  </w:style>
  <w:style w:type="paragraph" w:styleId="aff2">
    <w:name w:val="footnote text"/>
    <w:basedOn w:val="a2"/>
    <w:link w:val="aff3"/>
    <w:uiPriority w:val="99"/>
    <w:semiHidden/>
    <w:unhideWhenUsed/>
    <w:rsid w:val="0097326C"/>
    <w:rPr>
      <w:szCs w:val="20"/>
    </w:rPr>
  </w:style>
  <w:style w:type="character" w:customStyle="1" w:styleId="aff3">
    <w:name w:val="Текст сноски Знак"/>
    <w:basedOn w:val="a3"/>
    <w:link w:val="aff2"/>
    <w:uiPriority w:val="99"/>
    <w:semiHidden/>
    <w:rsid w:val="0097326C"/>
    <w:rPr>
      <w:rFonts w:ascii="Calibri" w:hAnsi="Calibri" w:cs="Calibri"/>
      <w:szCs w:val="20"/>
    </w:rPr>
  </w:style>
  <w:style w:type="character" w:styleId="HTML">
    <w:name w:val="HTML Code"/>
    <w:basedOn w:val="a3"/>
    <w:uiPriority w:val="99"/>
    <w:semiHidden/>
    <w:unhideWhenUsed/>
    <w:rsid w:val="0097326C"/>
    <w:rPr>
      <w:rFonts w:ascii="Consolas" w:hAnsi="Consolas" w:cs="Calibri"/>
      <w:sz w:val="22"/>
      <w:szCs w:val="20"/>
    </w:rPr>
  </w:style>
  <w:style w:type="character" w:styleId="HTML0">
    <w:name w:val="HTML Keyboard"/>
    <w:basedOn w:val="a3"/>
    <w:uiPriority w:val="99"/>
    <w:semiHidden/>
    <w:unhideWhenUsed/>
    <w:rsid w:val="0097326C"/>
    <w:rPr>
      <w:rFonts w:ascii="Consolas" w:hAnsi="Consolas" w:cs="Calibri"/>
      <w:sz w:val="22"/>
      <w:szCs w:val="20"/>
    </w:rPr>
  </w:style>
  <w:style w:type="paragraph" w:styleId="HTML1">
    <w:name w:val="HTML Preformatted"/>
    <w:basedOn w:val="a2"/>
    <w:link w:val="HTML2"/>
    <w:uiPriority w:val="99"/>
    <w:semiHidden/>
    <w:unhideWhenUsed/>
    <w:rsid w:val="0097326C"/>
    <w:rPr>
      <w:rFonts w:ascii="Consolas" w:hAnsi="Consolas"/>
      <w:szCs w:val="20"/>
    </w:rPr>
  </w:style>
  <w:style w:type="character" w:customStyle="1" w:styleId="HTML2">
    <w:name w:val="Стандартный HTML Знак"/>
    <w:basedOn w:val="a3"/>
    <w:link w:val="HTML1"/>
    <w:uiPriority w:val="99"/>
    <w:semiHidden/>
    <w:rsid w:val="0097326C"/>
    <w:rPr>
      <w:rFonts w:ascii="Consolas" w:hAnsi="Consolas" w:cs="Calibri"/>
      <w:szCs w:val="20"/>
    </w:rPr>
  </w:style>
  <w:style w:type="character" w:styleId="HTML3">
    <w:name w:val="HTML Typewriter"/>
    <w:basedOn w:val="a3"/>
    <w:uiPriority w:val="99"/>
    <w:semiHidden/>
    <w:unhideWhenUsed/>
    <w:rsid w:val="0097326C"/>
    <w:rPr>
      <w:rFonts w:ascii="Consolas" w:hAnsi="Consolas" w:cs="Calibri"/>
      <w:sz w:val="22"/>
      <w:szCs w:val="20"/>
    </w:rPr>
  </w:style>
  <w:style w:type="paragraph" w:styleId="aff4">
    <w:name w:val="macro"/>
    <w:link w:val="aff5"/>
    <w:uiPriority w:val="99"/>
    <w:semiHidden/>
    <w:unhideWhenUsed/>
    <w:rsid w:val="0097326C"/>
    <w:pPr>
      <w:tabs>
        <w:tab w:val="left" w:pos="480"/>
        <w:tab w:val="left" w:pos="960"/>
        <w:tab w:val="left" w:pos="1440"/>
        <w:tab w:val="left" w:pos="1920"/>
        <w:tab w:val="left" w:pos="2400"/>
        <w:tab w:val="left" w:pos="2880"/>
        <w:tab w:val="left" w:pos="3360"/>
        <w:tab w:val="left" w:pos="3840"/>
        <w:tab w:val="left" w:pos="4320"/>
      </w:tabs>
    </w:pPr>
    <w:rPr>
      <w:rFonts w:ascii="Consolas" w:hAnsi="Consolas" w:cs="Calibri"/>
      <w:szCs w:val="20"/>
    </w:rPr>
  </w:style>
  <w:style w:type="character" w:customStyle="1" w:styleId="aff5">
    <w:name w:val="Текст макроса Знак"/>
    <w:basedOn w:val="a3"/>
    <w:link w:val="aff4"/>
    <w:uiPriority w:val="99"/>
    <w:semiHidden/>
    <w:rsid w:val="0097326C"/>
    <w:rPr>
      <w:rFonts w:ascii="Consolas" w:hAnsi="Consolas" w:cs="Calibri"/>
      <w:szCs w:val="20"/>
    </w:rPr>
  </w:style>
  <w:style w:type="paragraph" w:styleId="aff6">
    <w:name w:val="Plain Text"/>
    <w:basedOn w:val="a2"/>
    <w:link w:val="aff7"/>
    <w:uiPriority w:val="99"/>
    <w:semiHidden/>
    <w:unhideWhenUsed/>
    <w:rsid w:val="0097326C"/>
    <w:rPr>
      <w:rFonts w:ascii="Consolas" w:hAnsi="Consolas"/>
      <w:szCs w:val="21"/>
    </w:rPr>
  </w:style>
  <w:style w:type="character" w:customStyle="1" w:styleId="aff7">
    <w:name w:val="Текст Знак"/>
    <w:basedOn w:val="a3"/>
    <w:link w:val="aff6"/>
    <w:uiPriority w:val="99"/>
    <w:semiHidden/>
    <w:rsid w:val="0097326C"/>
    <w:rPr>
      <w:rFonts w:ascii="Consolas" w:hAnsi="Consolas" w:cs="Calibri"/>
      <w:szCs w:val="21"/>
    </w:rPr>
  </w:style>
  <w:style w:type="character" w:styleId="aff8">
    <w:name w:val="Placeholder Text"/>
    <w:basedOn w:val="a3"/>
    <w:uiPriority w:val="99"/>
    <w:semiHidden/>
    <w:rsid w:val="0097326C"/>
    <w:rPr>
      <w:rFonts w:ascii="Calibri" w:hAnsi="Calibri" w:cs="Calibri"/>
      <w:color w:val="3B3838" w:themeColor="background2" w:themeShade="40"/>
    </w:rPr>
  </w:style>
  <w:style w:type="paragraph" w:styleId="aff9">
    <w:name w:val="header"/>
    <w:basedOn w:val="a2"/>
    <w:link w:val="affa"/>
    <w:uiPriority w:val="99"/>
    <w:unhideWhenUsed/>
    <w:rsid w:val="0097326C"/>
  </w:style>
  <w:style w:type="character" w:customStyle="1" w:styleId="affa">
    <w:name w:val="Верхний колонтитул Знак"/>
    <w:basedOn w:val="a3"/>
    <w:link w:val="aff9"/>
    <w:uiPriority w:val="99"/>
    <w:rsid w:val="0097326C"/>
    <w:rPr>
      <w:rFonts w:ascii="Calibri" w:hAnsi="Calibri" w:cs="Calibri"/>
    </w:rPr>
  </w:style>
  <w:style w:type="paragraph" w:styleId="affb">
    <w:name w:val="footer"/>
    <w:basedOn w:val="a2"/>
    <w:link w:val="affc"/>
    <w:uiPriority w:val="99"/>
    <w:unhideWhenUsed/>
    <w:rsid w:val="0097326C"/>
  </w:style>
  <w:style w:type="character" w:customStyle="1" w:styleId="affc">
    <w:name w:val="Нижний колонтитул Знак"/>
    <w:basedOn w:val="a3"/>
    <w:link w:val="affb"/>
    <w:uiPriority w:val="99"/>
    <w:rsid w:val="0097326C"/>
    <w:rPr>
      <w:rFonts w:ascii="Calibri" w:hAnsi="Calibri" w:cs="Calibri"/>
    </w:rPr>
  </w:style>
  <w:style w:type="paragraph" w:styleId="91">
    <w:name w:val="toc 9"/>
    <w:basedOn w:val="a2"/>
    <w:next w:val="a2"/>
    <w:autoRedefine/>
    <w:uiPriority w:val="39"/>
    <w:semiHidden/>
    <w:unhideWhenUsed/>
    <w:rsid w:val="0097326C"/>
    <w:pPr>
      <w:spacing w:after="120"/>
      <w:ind w:left="1757"/>
    </w:pPr>
  </w:style>
  <w:style w:type="character" w:customStyle="1" w:styleId="11">
    <w:name w:val="Упомянуть1"/>
    <w:basedOn w:val="a3"/>
    <w:uiPriority w:val="99"/>
    <w:semiHidden/>
    <w:unhideWhenUsed/>
    <w:rsid w:val="0097326C"/>
    <w:rPr>
      <w:rFonts w:ascii="Calibri" w:hAnsi="Calibri" w:cs="Calibri"/>
      <w:color w:val="2B579A"/>
      <w:shd w:val="clear" w:color="auto" w:fill="E1DFDD"/>
    </w:rPr>
  </w:style>
  <w:style w:type="numbering" w:styleId="111111">
    <w:name w:val="Outline List 2"/>
    <w:basedOn w:val="a5"/>
    <w:uiPriority w:val="99"/>
    <w:semiHidden/>
    <w:unhideWhenUsed/>
    <w:rsid w:val="0097326C"/>
    <w:pPr>
      <w:numPr>
        <w:numId w:val="24"/>
      </w:numPr>
    </w:pPr>
  </w:style>
  <w:style w:type="numbering" w:styleId="1ai">
    <w:name w:val="Outline List 1"/>
    <w:basedOn w:val="a5"/>
    <w:uiPriority w:val="99"/>
    <w:semiHidden/>
    <w:unhideWhenUsed/>
    <w:rsid w:val="0097326C"/>
    <w:pPr>
      <w:numPr>
        <w:numId w:val="25"/>
      </w:numPr>
    </w:pPr>
  </w:style>
  <w:style w:type="character" w:styleId="HTML4">
    <w:name w:val="HTML Variable"/>
    <w:basedOn w:val="a3"/>
    <w:uiPriority w:val="99"/>
    <w:semiHidden/>
    <w:unhideWhenUsed/>
    <w:rsid w:val="0097326C"/>
    <w:rPr>
      <w:rFonts w:ascii="Calibri" w:hAnsi="Calibri" w:cs="Calibri"/>
      <w:i/>
      <w:iCs/>
    </w:rPr>
  </w:style>
  <w:style w:type="paragraph" w:styleId="HTML5">
    <w:name w:val="HTML Address"/>
    <w:basedOn w:val="a2"/>
    <w:link w:val="HTML6"/>
    <w:uiPriority w:val="99"/>
    <w:semiHidden/>
    <w:unhideWhenUsed/>
    <w:rsid w:val="0097326C"/>
    <w:rPr>
      <w:i/>
      <w:iCs/>
    </w:rPr>
  </w:style>
  <w:style w:type="character" w:customStyle="1" w:styleId="HTML6">
    <w:name w:val="Адрес HTML Знак"/>
    <w:basedOn w:val="a3"/>
    <w:link w:val="HTML5"/>
    <w:uiPriority w:val="99"/>
    <w:semiHidden/>
    <w:rsid w:val="0097326C"/>
    <w:rPr>
      <w:rFonts w:ascii="Calibri" w:hAnsi="Calibri" w:cs="Calibri"/>
      <w:i/>
      <w:iCs/>
    </w:rPr>
  </w:style>
  <w:style w:type="character" w:styleId="HTML7">
    <w:name w:val="HTML Definition"/>
    <w:basedOn w:val="a3"/>
    <w:uiPriority w:val="99"/>
    <w:semiHidden/>
    <w:unhideWhenUsed/>
    <w:rsid w:val="0097326C"/>
    <w:rPr>
      <w:rFonts w:ascii="Calibri" w:hAnsi="Calibri" w:cs="Calibri"/>
      <w:i/>
      <w:iCs/>
    </w:rPr>
  </w:style>
  <w:style w:type="character" w:styleId="HTML8">
    <w:name w:val="HTML Cite"/>
    <w:basedOn w:val="a3"/>
    <w:uiPriority w:val="99"/>
    <w:semiHidden/>
    <w:unhideWhenUsed/>
    <w:rsid w:val="0097326C"/>
    <w:rPr>
      <w:rFonts w:ascii="Calibri" w:hAnsi="Calibri" w:cs="Calibri"/>
      <w:i/>
      <w:iCs/>
    </w:rPr>
  </w:style>
  <w:style w:type="character" w:styleId="HTML9">
    <w:name w:val="HTML Sample"/>
    <w:basedOn w:val="a3"/>
    <w:uiPriority w:val="99"/>
    <w:semiHidden/>
    <w:unhideWhenUsed/>
    <w:rsid w:val="0097326C"/>
    <w:rPr>
      <w:rFonts w:ascii="Consolas" w:hAnsi="Consolas" w:cs="Calibri"/>
      <w:sz w:val="24"/>
      <w:szCs w:val="24"/>
    </w:rPr>
  </w:style>
  <w:style w:type="character" w:styleId="HTMLa">
    <w:name w:val="HTML Acronym"/>
    <w:basedOn w:val="a3"/>
    <w:uiPriority w:val="99"/>
    <w:semiHidden/>
    <w:unhideWhenUsed/>
    <w:rsid w:val="0097326C"/>
    <w:rPr>
      <w:rFonts w:ascii="Calibri" w:hAnsi="Calibri" w:cs="Calibri"/>
    </w:rPr>
  </w:style>
  <w:style w:type="paragraph" w:styleId="12">
    <w:name w:val="toc 1"/>
    <w:basedOn w:val="a2"/>
    <w:next w:val="a2"/>
    <w:autoRedefine/>
    <w:uiPriority w:val="39"/>
    <w:semiHidden/>
    <w:unhideWhenUsed/>
    <w:rsid w:val="0097326C"/>
    <w:pPr>
      <w:spacing w:after="100"/>
    </w:pPr>
  </w:style>
  <w:style w:type="paragraph" w:styleId="26">
    <w:name w:val="toc 2"/>
    <w:basedOn w:val="a2"/>
    <w:next w:val="a2"/>
    <w:autoRedefine/>
    <w:uiPriority w:val="39"/>
    <w:semiHidden/>
    <w:unhideWhenUsed/>
    <w:rsid w:val="0097326C"/>
    <w:pPr>
      <w:spacing w:after="100"/>
      <w:ind w:left="220"/>
    </w:pPr>
  </w:style>
  <w:style w:type="paragraph" w:styleId="37">
    <w:name w:val="toc 3"/>
    <w:basedOn w:val="a2"/>
    <w:next w:val="a2"/>
    <w:autoRedefine/>
    <w:uiPriority w:val="39"/>
    <w:semiHidden/>
    <w:unhideWhenUsed/>
    <w:rsid w:val="0097326C"/>
    <w:pPr>
      <w:spacing w:after="100"/>
      <w:ind w:left="440"/>
    </w:pPr>
  </w:style>
  <w:style w:type="paragraph" w:styleId="43">
    <w:name w:val="toc 4"/>
    <w:basedOn w:val="a2"/>
    <w:next w:val="a2"/>
    <w:autoRedefine/>
    <w:uiPriority w:val="39"/>
    <w:semiHidden/>
    <w:unhideWhenUsed/>
    <w:rsid w:val="0097326C"/>
    <w:pPr>
      <w:spacing w:after="100"/>
      <w:ind w:left="660"/>
    </w:pPr>
  </w:style>
  <w:style w:type="paragraph" w:styleId="53">
    <w:name w:val="toc 5"/>
    <w:basedOn w:val="a2"/>
    <w:next w:val="a2"/>
    <w:autoRedefine/>
    <w:uiPriority w:val="39"/>
    <w:semiHidden/>
    <w:unhideWhenUsed/>
    <w:rsid w:val="0097326C"/>
    <w:pPr>
      <w:spacing w:after="100"/>
      <w:ind w:left="880"/>
    </w:pPr>
  </w:style>
  <w:style w:type="paragraph" w:styleId="61">
    <w:name w:val="toc 6"/>
    <w:basedOn w:val="a2"/>
    <w:next w:val="a2"/>
    <w:autoRedefine/>
    <w:uiPriority w:val="39"/>
    <w:semiHidden/>
    <w:unhideWhenUsed/>
    <w:rsid w:val="0097326C"/>
    <w:pPr>
      <w:spacing w:after="100"/>
      <w:ind w:left="1100"/>
    </w:pPr>
  </w:style>
  <w:style w:type="paragraph" w:styleId="71">
    <w:name w:val="toc 7"/>
    <w:basedOn w:val="a2"/>
    <w:next w:val="a2"/>
    <w:autoRedefine/>
    <w:uiPriority w:val="39"/>
    <w:semiHidden/>
    <w:unhideWhenUsed/>
    <w:rsid w:val="0097326C"/>
    <w:pPr>
      <w:spacing w:after="100"/>
      <w:ind w:left="1320"/>
    </w:pPr>
  </w:style>
  <w:style w:type="paragraph" w:styleId="81">
    <w:name w:val="toc 8"/>
    <w:basedOn w:val="a2"/>
    <w:next w:val="a2"/>
    <w:autoRedefine/>
    <w:uiPriority w:val="39"/>
    <w:semiHidden/>
    <w:unhideWhenUsed/>
    <w:rsid w:val="0097326C"/>
    <w:pPr>
      <w:spacing w:after="100"/>
      <w:ind w:left="1540"/>
    </w:pPr>
  </w:style>
  <w:style w:type="paragraph" w:styleId="affd">
    <w:name w:val="TOC Heading"/>
    <w:basedOn w:val="1"/>
    <w:next w:val="a2"/>
    <w:uiPriority w:val="39"/>
    <w:semiHidden/>
    <w:unhideWhenUsed/>
    <w:qFormat/>
    <w:rsid w:val="0097326C"/>
    <w:pPr>
      <w:outlineLvl w:val="9"/>
    </w:pPr>
    <w:rPr>
      <w:color w:val="2E74B5" w:themeColor="accent1" w:themeShade="BF"/>
    </w:rPr>
  </w:style>
  <w:style w:type="table" w:styleId="affe">
    <w:name w:val="Table Professional"/>
    <w:basedOn w:val="a4"/>
    <w:uiPriority w:val="99"/>
    <w:semiHidden/>
    <w:unhideWhenUsed/>
    <w:rsid w:val="0097326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3">
    <w:name w:val="Medium List 1"/>
    <w:basedOn w:val="a4"/>
    <w:uiPriority w:val="65"/>
    <w:semiHidden/>
    <w:unhideWhenUsed/>
    <w:rsid w:val="0097326C"/>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
    <w:name w:val="Medium List 1 Accent 1"/>
    <w:basedOn w:val="a4"/>
    <w:uiPriority w:val="65"/>
    <w:rsid w:val="0097326C"/>
    <w:rPr>
      <w:color w:val="000000" w:themeColor="text1"/>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2">
    <w:name w:val="Medium List 1 Accent 2"/>
    <w:basedOn w:val="a4"/>
    <w:uiPriority w:val="65"/>
    <w:semiHidden/>
    <w:unhideWhenUsed/>
    <w:rsid w:val="0097326C"/>
    <w:rPr>
      <w:color w:val="000000" w:themeColor="text1"/>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
    <w:name w:val="Medium List 1 Accent 3"/>
    <w:basedOn w:val="a4"/>
    <w:uiPriority w:val="65"/>
    <w:semiHidden/>
    <w:unhideWhenUsed/>
    <w:rsid w:val="0097326C"/>
    <w:rPr>
      <w:color w:val="000000" w:themeColor="text1"/>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
    <w:name w:val="Medium List 1 Accent 4"/>
    <w:basedOn w:val="a4"/>
    <w:uiPriority w:val="65"/>
    <w:semiHidden/>
    <w:unhideWhenUsed/>
    <w:rsid w:val="0097326C"/>
    <w:rPr>
      <w:color w:val="000000" w:themeColor="text1"/>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
    <w:name w:val="Medium List 1 Accent 5"/>
    <w:basedOn w:val="a4"/>
    <w:uiPriority w:val="65"/>
    <w:semiHidden/>
    <w:unhideWhenUsed/>
    <w:rsid w:val="0097326C"/>
    <w:rPr>
      <w:color w:val="000000" w:themeColor="text1"/>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1-6">
    <w:name w:val="Medium List 1 Accent 6"/>
    <w:basedOn w:val="a4"/>
    <w:uiPriority w:val="65"/>
    <w:semiHidden/>
    <w:unhideWhenUsed/>
    <w:rsid w:val="0097326C"/>
    <w:rPr>
      <w:color w:val="000000" w:themeColor="text1"/>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27">
    <w:name w:val="Medium List 2"/>
    <w:basedOn w:val="a4"/>
    <w:uiPriority w:val="66"/>
    <w:semiHidden/>
    <w:unhideWhenUsed/>
    <w:rsid w:val="0097326C"/>
    <w:rPr>
      <w:rFonts w:ascii="Calibri Light" w:eastAsiaTheme="majorEastAsia" w:hAnsi="Calibri Light" w:cs="Calibri Light"/>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
    <w:name w:val="Medium List 2 Accent 1"/>
    <w:basedOn w:val="a4"/>
    <w:uiPriority w:val="66"/>
    <w:semiHidden/>
    <w:unhideWhenUsed/>
    <w:rsid w:val="0097326C"/>
    <w:rPr>
      <w:rFonts w:ascii="Calibri Light" w:eastAsiaTheme="majorEastAsia" w:hAnsi="Calibri Light" w:cs="Calibri Light"/>
      <w:color w:val="000000" w:themeColor="text1"/>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
    <w:name w:val="Medium List 2 Accent 2"/>
    <w:basedOn w:val="a4"/>
    <w:uiPriority w:val="66"/>
    <w:semiHidden/>
    <w:unhideWhenUsed/>
    <w:rsid w:val="0097326C"/>
    <w:rPr>
      <w:rFonts w:ascii="Calibri Light" w:eastAsiaTheme="majorEastAsia" w:hAnsi="Calibri Light" w:cs="Calibri Light"/>
      <w:color w:val="000000" w:themeColor="text1"/>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
    <w:name w:val="Medium List 2 Accent 3"/>
    <w:basedOn w:val="a4"/>
    <w:uiPriority w:val="66"/>
    <w:semiHidden/>
    <w:unhideWhenUsed/>
    <w:rsid w:val="0097326C"/>
    <w:rPr>
      <w:rFonts w:ascii="Calibri Light" w:eastAsiaTheme="majorEastAsia" w:hAnsi="Calibri Light" w:cs="Calibri Light"/>
      <w:color w:val="000000" w:themeColor="text1"/>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
    <w:name w:val="Medium List 2 Accent 4"/>
    <w:basedOn w:val="a4"/>
    <w:uiPriority w:val="66"/>
    <w:semiHidden/>
    <w:unhideWhenUsed/>
    <w:rsid w:val="0097326C"/>
    <w:rPr>
      <w:rFonts w:ascii="Calibri Light" w:eastAsiaTheme="majorEastAsia" w:hAnsi="Calibri Light" w:cs="Calibri Light"/>
      <w:color w:val="000000" w:themeColor="text1"/>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
    <w:name w:val="Medium List 2 Accent 5"/>
    <w:basedOn w:val="a4"/>
    <w:uiPriority w:val="66"/>
    <w:semiHidden/>
    <w:unhideWhenUsed/>
    <w:rsid w:val="0097326C"/>
    <w:rPr>
      <w:rFonts w:ascii="Calibri Light" w:eastAsiaTheme="majorEastAsia" w:hAnsi="Calibri Light" w:cs="Calibri Light"/>
      <w:color w:val="000000" w:themeColor="text1"/>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
    <w:name w:val="Medium List 2 Accent 6"/>
    <w:basedOn w:val="a4"/>
    <w:uiPriority w:val="66"/>
    <w:semiHidden/>
    <w:unhideWhenUsed/>
    <w:rsid w:val="0097326C"/>
    <w:rPr>
      <w:rFonts w:ascii="Calibri Light" w:eastAsiaTheme="majorEastAsia" w:hAnsi="Calibri Light" w:cs="Calibri Light"/>
      <w:color w:val="000000" w:themeColor="text1"/>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4">
    <w:name w:val="Medium Shading 1"/>
    <w:basedOn w:val="a4"/>
    <w:uiPriority w:val="63"/>
    <w:semiHidden/>
    <w:unhideWhenUsed/>
    <w:rsid w:val="0097326C"/>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0">
    <w:name w:val="Medium Shading 1 Accent 1"/>
    <w:basedOn w:val="a4"/>
    <w:uiPriority w:val="63"/>
    <w:rsid w:val="0097326C"/>
    <w:tblPr>
      <w:tblStyleRowBandSize w:val="1"/>
      <w:tblStyleColBandSize w:val="1"/>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20">
    <w:name w:val="Medium Shading 1 Accent 2"/>
    <w:basedOn w:val="a4"/>
    <w:uiPriority w:val="63"/>
    <w:semiHidden/>
    <w:unhideWhenUsed/>
    <w:rsid w:val="0097326C"/>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0">
    <w:name w:val="Medium Shading 1 Accent 3"/>
    <w:basedOn w:val="a4"/>
    <w:uiPriority w:val="63"/>
    <w:semiHidden/>
    <w:unhideWhenUsed/>
    <w:rsid w:val="0097326C"/>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0">
    <w:name w:val="Medium Shading 1 Accent 4"/>
    <w:basedOn w:val="a4"/>
    <w:uiPriority w:val="63"/>
    <w:semiHidden/>
    <w:unhideWhenUsed/>
    <w:rsid w:val="0097326C"/>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0">
    <w:name w:val="Medium Shading 1 Accent 5"/>
    <w:basedOn w:val="a4"/>
    <w:uiPriority w:val="63"/>
    <w:semiHidden/>
    <w:unhideWhenUsed/>
    <w:rsid w:val="0097326C"/>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1-60">
    <w:name w:val="Medium Shading 1 Accent 6"/>
    <w:basedOn w:val="a4"/>
    <w:uiPriority w:val="63"/>
    <w:semiHidden/>
    <w:unhideWhenUsed/>
    <w:rsid w:val="0097326C"/>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28">
    <w:name w:val="Medium Shading 2"/>
    <w:basedOn w:val="a4"/>
    <w:uiPriority w:val="64"/>
    <w:semiHidden/>
    <w:unhideWhenUsed/>
    <w:rsid w:val="0097326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10">
    <w:name w:val="Medium Shading 2 Accent 1"/>
    <w:basedOn w:val="a4"/>
    <w:uiPriority w:val="64"/>
    <w:rsid w:val="0097326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20">
    <w:name w:val="Medium Shading 2 Accent 2"/>
    <w:basedOn w:val="a4"/>
    <w:uiPriority w:val="64"/>
    <w:semiHidden/>
    <w:unhideWhenUsed/>
    <w:rsid w:val="0097326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30">
    <w:name w:val="Medium Shading 2 Accent 3"/>
    <w:basedOn w:val="a4"/>
    <w:uiPriority w:val="64"/>
    <w:semiHidden/>
    <w:unhideWhenUsed/>
    <w:rsid w:val="0097326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40">
    <w:name w:val="Medium Shading 2 Accent 4"/>
    <w:basedOn w:val="a4"/>
    <w:uiPriority w:val="64"/>
    <w:semiHidden/>
    <w:unhideWhenUsed/>
    <w:rsid w:val="0097326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50">
    <w:name w:val="Medium Shading 2 Accent 5"/>
    <w:basedOn w:val="a4"/>
    <w:uiPriority w:val="64"/>
    <w:semiHidden/>
    <w:unhideWhenUsed/>
    <w:rsid w:val="0097326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60">
    <w:name w:val="Medium Shading 2 Accent 6"/>
    <w:basedOn w:val="a4"/>
    <w:uiPriority w:val="64"/>
    <w:semiHidden/>
    <w:unhideWhenUsed/>
    <w:rsid w:val="0097326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15">
    <w:name w:val="Medium Grid 1"/>
    <w:basedOn w:val="a4"/>
    <w:uiPriority w:val="67"/>
    <w:semiHidden/>
    <w:unhideWhenUsed/>
    <w:rsid w:val="0097326C"/>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4"/>
    <w:uiPriority w:val="67"/>
    <w:semiHidden/>
    <w:unhideWhenUsed/>
    <w:rsid w:val="0097326C"/>
    <w:tblPr>
      <w:tblStyleRowBandSize w:val="1"/>
      <w:tblStyleColBandSize w:val="1"/>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CellMar>
        <w:top w:w="0" w:type="dxa"/>
        <w:left w:w="108" w:type="dxa"/>
        <w:bottom w:w="0" w:type="dxa"/>
        <w:right w:w="108" w:type="dxa"/>
      </w:tblCellMar>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21">
    <w:name w:val="Medium Grid 1 Accent 2"/>
    <w:basedOn w:val="a4"/>
    <w:uiPriority w:val="67"/>
    <w:semiHidden/>
    <w:unhideWhenUsed/>
    <w:rsid w:val="0097326C"/>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1">
    <w:name w:val="Medium Grid 1 Accent 3"/>
    <w:basedOn w:val="a4"/>
    <w:uiPriority w:val="67"/>
    <w:semiHidden/>
    <w:unhideWhenUsed/>
    <w:rsid w:val="0097326C"/>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1">
    <w:name w:val="Medium Grid 1 Accent 4"/>
    <w:basedOn w:val="a4"/>
    <w:uiPriority w:val="67"/>
    <w:semiHidden/>
    <w:unhideWhenUsed/>
    <w:rsid w:val="0097326C"/>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CellMar>
        <w:top w:w="0" w:type="dxa"/>
        <w:left w:w="108" w:type="dxa"/>
        <w:bottom w:w="0" w:type="dxa"/>
        <w:right w:w="108" w:type="dxa"/>
      </w:tblCellMar>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1">
    <w:name w:val="Medium Grid 1 Accent 5"/>
    <w:basedOn w:val="a4"/>
    <w:uiPriority w:val="67"/>
    <w:semiHidden/>
    <w:unhideWhenUsed/>
    <w:rsid w:val="0097326C"/>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CellMar>
        <w:top w:w="0" w:type="dxa"/>
        <w:left w:w="108" w:type="dxa"/>
        <w:bottom w:w="0" w:type="dxa"/>
        <w:right w:w="108" w:type="dxa"/>
      </w:tblCellMar>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61">
    <w:name w:val="Medium Grid 1 Accent 6"/>
    <w:basedOn w:val="a4"/>
    <w:uiPriority w:val="67"/>
    <w:semiHidden/>
    <w:unhideWhenUsed/>
    <w:rsid w:val="0097326C"/>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29">
    <w:name w:val="Medium Grid 2"/>
    <w:basedOn w:val="a4"/>
    <w:uiPriority w:val="68"/>
    <w:semiHidden/>
    <w:unhideWhenUsed/>
    <w:rsid w:val="0097326C"/>
    <w:rPr>
      <w:rFonts w:ascii="Calibri Light" w:eastAsiaTheme="majorEastAsia" w:hAnsi="Calibri Light" w:cs="Calibri Light"/>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4"/>
    <w:uiPriority w:val="68"/>
    <w:semiHidden/>
    <w:unhideWhenUsed/>
    <w:rsid w:val="0097326C"/>
    <w:rPr>
      <w:rFonts w:ascii="Calibri Light" w:eastAsiaTheme="majorEastAsia" w:hAnsi="Calibri Light" w:cs="Calibri Light"/>
      <w:color w:val="000000" w:themeColor="text1"/>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2-21">
    <w:name w:val="Medium Grid 2 Accent 2"/>
    <w:basedOn w:val="a4"/>
    <w:uiPriority w:val="68"/>
    <w:semiHidden/>
    <w:unhideWhenUsed/>
    <w:rsid w:val="0097326C"/>
    <w:rPr>
      <w:rFonts w:ascii="Calibri Light" w:eastAsiaTheme="majorEastAsia" w:hAnsi="Calibri Light" w:cs="Calibri Light"/>
      <w:color w:val="000000" w:themeColor="text1"/>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2-31">
    <w:name w:val="Medium Grid 2 Accent 3"/>
    <w:basedOn w:val="a4"/>
    <w:uiPriority w:val="68"/>
    <w:semiHidden/>
    <w:unhideWhenUsed/>
    <w:rsid w:val="0097326C"/>
    <w:rPr>
      <w:rFonts w:ascii="Calibri Light" w:eastAsiaTheme="majorEastAsia" w:hAnsi="Calibri Light" w:cs="Calibri Light"/>
      <w:color w:val="000000" w:themeColor="text1"/>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2-41">
    <w:name w:val="Medium Grid 2 Accent 4"/>
    <w:basedOn w:val="a4"/>
    <w:uiPriority w:val="68"/>
    <w:semiHidden/>
    <w:unhideWhenUsed/>
    <w:rsid w:val="0097326C"/>
    <w:rPr>
      <w:rFonts w:ascii="Calibri Light" w:eastAsiaTheme="majorEastAsia" w:hAnsi="Calibri Light" w:cs="Calibri Light"/>
      <w:color w:val="000000" w:themeColor="text1"/>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2-51">
    <w:name w:val="Medium Grid 2 Accent 5"/>
    <w:basedOn w:val="a4"/>
    <w:uiPriority w:val="68"/>
    <w:semiHidden/>
    <w:unhideWhenUsed/>
    <w:rsid w:val="0097326C"/>
    <w:rPr>
      <w:rFonts w:ascii="Calibri Light" w:eastAsiaTheme="majorEastAsia" w:hAnsi="Calibri Light" w:cs="Calibri Light"/>
      <w:color w:val="000000" w:themeColor="text1"/>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2-61">
    <w:name w:val="Medium Grid 2 Accent 6"/>
    <w:basedOn w:val="a4"/>
    <w:uiPriority w:val="68"/>
    <w:semiHidden/>
    <w:unhideWhenUsed/>
    <w:rsid w:val="0097326C"/>
    <w:rPr>
      <w:rFonts w:ascii="Calibri Light" w:eastAsiaTheme="majorEastAsia" w:hAnsi="Calibri Light" w:cs="Calibri Light"/>
      <w:color w:val="000000" w:themeColor="text1"/>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38">
    <w:name w:val="Medium Grid 3"/>
    <w:basedOn w:val="a4"/>
    <w:uiPriority w:val="69"/>
    <w:semiHidden/>
    <w:unhideWhenUsed/>
    <w:rsid w:val="0097326C"/>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4"/>
    <w:uiPriority w:val="69"/>
    <w:semiHidden/>
    <w:unhideWhenUsed/>
    <w:rsid w:val="0097326C"/>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3-2">
    <w:name w:val="Medium Grid 3 Accent 2"/>
    <w:basedOn w:val="a4"/>
    <w:uiPriority w:val="69"/>
    <w:semiHidden/>
    <w:unhideWhenUsed/>
    <w:rsid w:val="0097326C"/>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3-3">
    <w:name w:val="Medium Grid 3 Accent 3"/>
    <w:basedOn w:val="a4"/>
    <w:uiPriority w:val="69"/>
    <w:semiHidden/>
    <w:unhideWhenUsed/>
    <w:rsid w:val="0097326C"/>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3-4">
    <w:name w:val="Medium Grid 3 Accent 4"/>
    <w:basedOn w:val="a4"/>
    <w:uiPriority w:val="69"/>
    <w:semiHidden/>
    <w:unhideWhenUsed/>
    <w:rsid w:val="0097326C"/>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3-5">
    <w:name w:val="Medium Grid 3 Accent 5"/>
    <w:basedOn w:val="a4"/>
    <w:uiPriority w:val="69"/>
    <w:semiHidden/>
    <w:unhideWhenUsed/>
    <w:rsid w:val="0097326C"/>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3-6">
    <w:name w:val="Medium Grid 3 Accent 6"/>
    <w:basedOn w:val="a4"/>
    <w:uiPriority w:val="69"/>
    <w:semiHidden/>
    <w:unhideWhenUsed/>
    <w:rsid w:val="0097326C"/>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afff">
    <w:name w:val="Bibliography"/>
    <w:basedOn w:val="a2"/>
    <w:next w:val="a2"/>
    <w:uiPriority w:val="37"/>
    <w:semiHidden/>
    <w:unhideWhenUsed/>
    <w:rsid w:val="0097326C"/>
  </w:style>
  <w:style w:type="character" w:customStyle="1" w:styleId="16">
    <w:name w:val="Хэштег1"/>
    <w:basedOn w:val="a3"/>
    <w:uiPriority w:val="99"/>
    <w:semiHidden/>
    <w:unhideWhenUsed/>
    <w:rsid w:val="0097326C"/>
    <w:rPr>
      <w:rFonts w:ascii="Calibri" w:hAnsi="Calibri" w:cs="Calibri"/>
      <w:color w:val="2B579A"/>
      <w:shd w:val="clear" w:color="auto" w:fill="E1DFDD"/>
    </w:rPr>
  </w:style>
  <w:style w:type="paragraph" w:styleId="afff0">
    <w:name w:val="Message Header"/>
    <w:basedOn w:val="a2"/>
    <w:link w:val="afff1"/>
    <w:uiPriority w:val="99"/>
    <w:semiHidden/>
    <w:unhideWhenUsed/>
    <w:rsid w:val="0097326C"/>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heme="majorEastAsia" w:hAnsi="Calibri Light" w:cs="Calibri Light"/>
      <w:sz w:val="24"/>
      <w:szCs w:val="24"/>
    </w:rPr>
  </w:style>
  <w:style w:type="character" w:customStyle="1" w:styleId="afff1">
    <w:name w:val="Шапка Знак"/>
    <w:basedOn w:val="a3"/>
    <w:link w:val="afff0"/>
    <w:uiPriority w:val="99"/>
    <w:semiHidden/>
    <w:rsid w:val="0097326C"/>
    <w:rPr>
      <w:rFonts w:ascii="Calibri Light" w:eastAsiaTheme="majorEastAsia" w:hAnsi="Calibri Light" w:cs="Calibri Light"/>
      <w:sz w:val="24"/>
      <w:szCs w:val="24"/>
      <w:shd w:val="pct20" w:color="auto" w:fill="auto"/>
    </w:rPr>
  </w:style>
  <w:style w:type="table" w:styleId="afff2">
    <w:name w:val="Table Elegant"/>
    <w:basedOn w:val="a4"/>
    <w:uiPriority w:val="99"/>
    <w:semiHidden/>
    <w:unhideWhenUsed/>
    <w:rsid w:val="0097326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f3">
    <w:name w:val="List"/>
    <w:basedOn w:val="a2"/>
    <w:uiPriority w:val="99"/>
    <w:semiHidden/>
    <w:unhideWhenUsed/>
    <w:rsid w:val="0097326C"/>
    <w:pPr>
      <w:ind w:left="360" w:hanging="360"/>
      <w:contextualSpacing/>
    </w:pPr>
  </w:style>
  <w:style w:type="paragraph" w:styleId="2a">
    <w:name w:val="List 2"/>
    <w:basedOn w:val="a2"/>
    <w:uiPriority w:val="99"/>
    <w:semiHidden/>
    <w:unhideWhenUsed/>
    <w:rsid w:val="0097326C"/>
    <w:pPr>
      <w:ind w:left="720" w:hanging="360"/>
      <w:contextualSpacing/>
    </w:pPr>
  </w:style>
  <w:style w:type="paragraph" w:styleId="39">
    <w:name w:val="List 3"/>
    <w:basedOn w:val="a2"/>
    <w:uiPriority w:val="99"/>
    <w:semiHidden/>
    <w:unhideWhenUsed/>
    <w:rsid w:val="0097326C"/>
    <w:pPr>
      <w:ind w:left="1080" w:hanging="360"/>
      <w:contextualSpacing/>
    </w:pPr>
  </w:style>
  <w:style w:type="paragraph" w:styleId="44">
    <w:name w:val="List 4"/>
    <w:basedOn w:val="a2"/>
    <w:uiPriority w:val="99"/>
    <w:semiHidden/>
    <w:unhideWhenUsed/>
    <w:rsid w:val="0097326C"/>
    <w:pPr>
      <w:ind w:left="1440" w:hanging="360"/>
      <w:contextualSpacing/>
    </w:pPr>
  </w:style>
  <w:style w:type="paragraph" w:styleId="54">
    <w:name w:val="List 5"/>
    <w:basedOn w:val="a2"/>
    <w:uiPriority w:val="99"/>
    <w:semiHidden/>
    <w:unhideWhenUsed/>
    <w:rsid w:val="0097326C"/>
    <w:pPr>
      <w:ind w:left="1800" w:hanging="360"/>
      <w:contextualSpacing/>
    </w:pPr>
  </w:style>
  <w:style w:type="table" w:styleId="-1">
    <w:name w:val="Table List 1"/>
    <w:basedOn w:val="a4"/>
    <w:uiPriority w:val="99"/>
    <w:semiHidden/>
    <w:unhideWhenUsed/>
    <w:rsid w:val="0097326C"/>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4"/>
    <w:uiPriority w:val="99"/>
    <w:semiHidden/>
    <w:unhideWhenUsed/>
    <w:rsid w:val="0097326C"/>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List 3"/>
    <w:basedOn w:val="a4"/>
    <w:uiPriority w:val="99"/>
    <w:semiHidden/>
    <w:unhideWhenUsed/>
    <w:rsid w:val="0097326C"/>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4"/>
    <w:uiPriority w:val="99"/>
    <w:semiHidden/>
    <w:unhideWhenUsed/>
    <w:rsid w:val="0097326C"/>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uiPriority w:val="99"/>
    <w:semiHidden/>
    <w:unhideWhenUsed/>
    <w:rsid w:val="0097326C"/>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4"/>
    <w:uiPriority w:val="99"/>
    <w:semiHidden/>
    <w:unhideWhenUsed/>
    <w:rsid w:val="0097326C"/>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uiPriority w:val="99"/>
    <w:semiHidden/>
    <w:unhideWhenUsed/>
    <w:rsid w:val="0097326C"/>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uiPriority w:val="99"/>
    <w:semiHidden/>
    <w:unhideWhenUsed/>
    <w:rsid w:val="0097326C"/>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4">
    <w:name w:val="List Continue"/>
    <w:basedOn w:val="a2"/>
    <w:uiPriority w:val="99"/>
    <w:semiHidden/>
    <w:unhideWhenUsed/>
    <w:rsid w:val="0097326C"/>
    <w:pPr>
      <w:spacing w:after="120"/>
      <w:ind w:left="360"/>
      <w:contextualSpacing/>
    </w:pPr>
  </w:style>
  <w:style w:type="paragraph" w:styleId="2b">
    <w:name w:val="List Continue 2"/>
    <w:basedOn w:val="a2"/>
    <w:uiPriority w:val="99"/>
    <w:semiHidden/>
    <w:unhideWhenUsed/>
    <w:rsid w:val="0097326C"/>
    <w:pPr>
      <w:spacing w:after="120"/>
      <w:ind w:left="720"/>
      <w:contextualSpacing/>
    </w:pPr>
  </w:style>
  <w:style w:type="paragraph" w:styleId="3a">
    <w:name w:val="List Continue 3"/>
    <w:basedOn w:val="a2"/>
    <w:uiPriority w:val="99"/>
    <w:semiHidden/>
    <w:unhideWhenUsed/>
    <w:rsid w:val="0097326C"/>
    <w:pPr>
      <w:spacing w:after="120"/>
      <w:ind w:left="1080"/>
      <w:contextualSpacing/>
    </w:pPr>
  </w:style>
  <w:style w:type="paragraph" w:styleId="45">
    <w:name w:val="List Continue 4"/>
    <w:basedOn w:val="a2"/>
    <w:uiPriority w:val="99"/>
    <w:semiHidden/>
    <w:unhideWhenUsed/>
    <w:rsid w:val="0097326C"/>
    <w:pPr>
      <w:spacing w:after="120"/>
      <w:ind w:left="1440"/>
      <w:contextualSpacing/>
    </w:pPr>
  </w:style>
  <w:style w:type="paragraph" w:styleId="55">
    <w:name w:val="List Continue 5"/>
    <w:basedOn w:val="a2"/>
    <w:uiPriority w:val="99"/>
    <w:semiHidden/>
    <w:unhideWhenUsed/>
    <w:rsid w:val="0097326C"/>
    <w:pPr>
      <w:spacing w:after="120"/>
      <w:ind w:left="1800"/>
      <w:contextualSpacing/>
    </w:pPr>
  </w:style>
  <w:style w:type="paragraph" w:styleId="afff5">
    <w:name w:val="List Paragraph"/>
    <w:basedOn w:val="a2"/>
    <w:uiPriority w:val="34"/>
    <w:semiHidden/>
    <w:unhideWhenUsed/>
    <w:qFormat/>
    <w:rsid w:val="0097326C"/>
    <w:pPr>
      <w:ind w:left="720"/>
      <w:contextualSpacing/>
    </w:pPr>
  </w:style>
  <w:style w:type="paragraph" w:styleId="a">
    <w:name w:val="List Number"/>
    <w:basedOn w:val="a2"/>
    <w:uiPriority w:val="99"/>
    <w:semiHidden/>
    <w:unhideWhenUsed/>
    <w:rsid w:val="0097326C"/>
    <w:pPr>
      <w:numPr>
        <w:numId w:val="13"/>
      </w:numPr>
      <w:contextualSpacing/>
    </w:pPr>
  </w:style>
  <w:style w:type="paragraph" w:styleId="2">
    <w:name w:val="List Number 2"/>
    <w:basedOn w:val="a2"/>
    <w:uiPriority w:val="99"/>
    <w:semiHidden/>
    <w:unhideWhenUsed/>
    <w:rsid w:val="0097326C"/>
    <w:pPr>
      <w:numPr>
        <w:numId w:val="14"/>
      </w:numPr>
      <w:contextualSpacing/>
    </w:pPr>
  </w:style>
  <w:style w:type="paragraph" w:styleId="3">
    <w:name w:val="List Number 3"/>
    <w:basedOn w:val="a2"/>
    <w:uiPriority w:val="99"/>
    <w:semiHidden/>
    <w:unhideWhenUsed/>
    <w:rsid w:val="0097326C"/>
    <w:pPr>
      <w:numPr>
        <w:numId w:val="15"/>
      </w:numPr>
      <w:contextualSpacing/>
    </w:pPr>
  </w:style>
  <w:style w:type="paragraph" w:styleId="4">
    <w:name w:val="List Number 4"/>
    <w:basedOn w:val="a2"/>
    <w:uiPriority w:val="99"/>
    <w:semiHidden/>
    <w:unhideWhenUsed/>
    <w:rsid w:val="0097326C"/>
    <w:pPr>
      <w:numPr>
        <w:numId w:val="16"/>
      </w:numPr>
      <w:contextualSpacing/>
    </w:pPr>
  </w:style>
  <w:style w:type="paragraph" w:styleId="5">
    <w:name w:val="List Number 5"/>
    <w:basedOn w:val="a2"/>
    <w:uiPriority w:val="99"/>
    <w:semiHidden/>
    <w:unhideWhenUsed/>
    <w:rsid w:val="0097326C"/>
    <w:pPr>
      <w:numPr>
        <w:numId w:val="17"/>
      </w:numPr>
      <w:contextualSpacing/>
    </w:pPr>
  </w:style>
  <w:style w:type="paragraph" w:styleId="a0">
    <w:name w:val="List Bullet"/>
    <w:basedOn w:val="a2"/>
    <w:uiPriority w:val="99"/>
    <w:semiHidden/>
    <w:unhideWhenUsed/>
    <w:rsid w:val="0097326C"/>
    <w:pPr>
      <w:numPr>
        <w:numId w:val="8"/>
      </w:numPr>
      <w:contextualSpacing/>
    </w:pPr>
  </w:style>
  <w:style w:type="paragraph" w:styleId="20">
    <w:name w:val="List Bullet 2"/>
    <w:basedOn w:val="a2"/>
    <w:uiPriority w:val="99"/>
    <w:semiHidden/>
    <w:unhideWhenUsed/>
    <w:rsid w:val="0097326C"/>
    <w:pPr>
      <w:numPr>
        <w:numId w:val="9"/>
      </w:numPr>
      <w:contextualSpacing/>
    </w:pPr>
  </w:style>
  <w:style w:type="paragraph" w:styleId="30">
    <w:name w:val="List Bullet 3"/>
    <w:basedOn w:val="a2"/>
    <w:uiPriority w:val="99"/>
    <w:semiHidden/>
    <w:unhideWhenUsed/>
    <w:rsid w:val="0097326C"/>
    <w:pPr>
      <w:numPr>
        <w:numId w:val="10"/>
      </w:numPr>
      <w:contextualSpacing/>
    </w:pPr>
  </w:style>
  <w:style w:type="paragraph" w:styleId="40">
    <w:name w:val="List Bullet 4"/>
    <w:basedOn w:val="a2"/>
    <w:uiPriority w:val="99"/>
    <w:semiHidden/>
    <w:unhideWhenUsed/>
    <w:rsid w:val="0097326C"/>
    <w:pPr>
      <w:numPr>
        <w:numId w:val="11"/>
      </w:numPr>
      <w:contextualSpacing/>
    </w:pPr>
  </w:style>
  <w:style w:type="paragraph" w:styleId="50">
    <w:name w:val="List Bullet 5"/>
    <w:basedOn w:val="a2"/>
    <w:uiPriority w:val="99"/>
    <w:semiHidden/>
    <w:unhideWhenUsed/>
    <w:rsid w:val="0097326C"/>
    <w:pPr>
      <w:numPr>
        <w:numId w:val="12"/>
      </w:numPr>
      <w:tabs>
        <w:tab w:val="clear" w:pos="1800"/>
        <w:tab w:val="num" w:pos="360"/>
      </w:tabs>
      <w:ind w:left="0" w:firstLine="0"/>
      <w:contextualSpacing/>
    </w:pPr>
  </w:style>
  <w:style w:type="table" w:styleId="17">
    <w:name w:val="Table Classic 1"/>
    <w:basedOn w:val="a4"/>
    <w:uiPriority w:val="99"/>
    <w:semiHidden/>
    <w:unhideWhenUsed/>
    <w:rsid w:val="0097326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lassic 2"/>
    <w:basedOn w:val="a4"/>
    <w:uiPriority w:val="99"/>
    <w:semiHidden/>
    <w:unhideWhenUsed/>
    <w:rsid w:val="0097326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4"/>
    <w:uiPriority w:val="99"/>
    <w:semiHidden/>
    <w:unhideWhenUsed/>
    <w:rsid w:val="0097326C"/>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4"/>
    <w:uiPriority w:val="99"/>
    <w:semiHidden/>
    <w:unhideWhenUsed/>
    <w:rsid w:val="0097326C"/>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afff6">
    <w:name w:val="table of figures"/>
    <w:basedOn w:val="a2"/>
    <w:next w:val="a2"/>
    <w:uiPriority w:val="99"/>
    <w:semiHidden/>
    <w:unhideWhenUsed/>
    <w:rsid w:val="0097326C"/>
  </w:style>
  <w:style w:type="character" w:styleId="afff7">
    <w:name w:val="endnote reference"/>
    <w:basedOn w:val="a3"/>
    <w:uiPriority w:val="99"/>
    <w:semiHidden/>
    <w:unhideWhenUsed/>
    <w:rsid w:val="0097326C"/>
    <w:rPr>
      <w:rFonts w:ascii="Calibri" w:hAnsi="Calibri" w:cs="Calibri"/>
      <w:vertAlign w:val="superscript"/>
    </w:rPr>
  </w:style>
  <w:style w:type="paragraph" w:styleId="afff8">
    <w:name w:val="table of authorities"/>
    <w:basedOn w:val="a2"/>
    <w:next w:val="a2"/>
    <w:uiPriority w:val="99"/>
    <w:semiHidden/>
    <w:unhideWhenUsed/>
    <w:rsid w:val="0097326C"/>
    <w:pPr>
      <w:ind w:left="220" w:hanging="220"/>
    </w:pPr>
  </w:style>
  <w:style w:type="paragraph" w:styleId="afff9">
    <w:name w:val="toa heading"/>
    <w:basedOn w:val="a2"/>
    <w:next w:val="a2"/>
    <w:uiPriority w:val="99"/>
    <w:semiHidden/>
    <w:unhideWhenUsed/>
    <w:rsid w:val="0097326C"/>
    <w:pPr>
      <w:spacing w:before="120"/>
    </w:pPr>
    <w:rPr>
      <w:rFonts w:ascii="Calibri Light" w:eastAsiaTheme="majorEastAsia" w:hAnsi="Calibri Light" w:cs="Calibri Light"/>
      <w:b/>
      <w:bCs/>
      <w:sz w:val="24"/>
      <w:szCs w:val="24"/>
    </w:rPr>
  </w:style>
  <w:style w:type="table" w:styleId="afffa">
    <w:name w:val="Colorful List"/>
    <w:basedOn w:val="a4"/>
    <w:uiPriority w:val="72"/>
    <w:semiHidden/>
    <w:unhideWhenUsed/>
    <w:rsid w:val="0097326C"/>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4"/>
    <w:uiPriority w:val="72"/>
    <w:semiHidden/>
    <w:unhideWhenUsed/>
    <w:rsid w:val="0097326C"/>
    <w:rPr>
      <w:color w:val="000000" w:themeColor="text1"/>
    </w:rPr>
    <w:tblPr>
      <w:tblStyleRowBandSize w:val="1"/>
      <w:tblStyleColBandSize w:val="1"/>
      <w:tblInd w:w="0" w:type="dxa"/>
      <w:tblCellMar>
        <w:top w:w="0" w:type="dxa"/>
        <w:left w:w="108" w:type="dxa"/>
        <w:bottom w:w="0" w:type="dxa"/>
        <w:right w:w="108" w:type="dxa"/>
      </w:tblCellMar>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0">
    <w:name w:val="Colorful List Accent 2"/>
    <w:basedOn w:val="a4"/>
    <w:uiPriority w:val="72"/>
    <w:semiHidden/>
    <w:unhideWhenUsed/>
    <w:rsid w:val="0097326C"/>
    <w:rPr>
      <w:color w:val="000000" w:themeColor="text1"/>
    </w:rPr>
    <w:tblPr>
      <w:tblStyleRowBandSize w:val="1"/>
      <w:tblStyleColBandSize w:val="1"/>
      <w:tblInd w:w="0" w:type="dxa"/>
      <w:tblCellMar>
        <w:top w:w="0" w:type="dxa"/>
        <w:left w:w="108" w:type="dxa"/>
        <w:bottom w:w="0" w:type="dxa"/>
        <w:right w:w="108" w:type="dxa"/>
      </w:tblCellMar>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0">
    <w:name w:val="Colorful List Accent 3"/>
    <w:basedOn w:val="a4"/>
    <w:uiPriority w:val="72"/>
    <w:semiHidden/>
    <w:unhideWhenUsed/>
    <w:rsid w:val="0097326C"/>
    <w:rPr>
      <w:color w:val="000000" w:themeColor="text1"/>
    </w:rPr>
    <w:tblPr>
      <w:tblStyleRowBandSize w:val="1"/>
      <w:tblStyleColBandSize w:val="1"/>
      <w:tblInd w:w="0" w:type="dxa"/>
      <w:tblCellMar>
        <w:top w:w="0" w:type="dxa"/>
        <w:left w:w="108" w:type="dxa"/>
        <w:bottom w:w="0" w:type="dxa"/>
        <w:right w:w="108" w:type="dxa"/>
      </w:tblCellMar>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0">
    <w:name w:val="Colorful List Accent 4"/>
    <w:basedOn w:val="a4"/>
    <w:uiPriority w:val="72"/>
    <w:semiHidden/>
    <w:unhideWhenUsed/>
    <w:rsid w:val="0097326C"/>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0">
    <w:name w:val="Colorful List Accent 5"/>
    <w:basedOn w:val="a4"/>
    <w:uiPriority w:val="72"/>
    <w:semiHidden/>
    <w:unhideWhenUsed/>
    <w:rsid w:val="0097326C"/>
    <w:rPr>
      <w:color w:val="000000" w:themeColor="text1"/>
    </w:rPr>
    <w:tblPr>
      <w:tblStyleRowBandSize w:val="1"/>
      <w:tblStyleColBandSize w:val="1"/>
      <w:tblInd w:w="0" w:type="dxa"/>
      <w:tblCellMar>
        <w:top w:w="0" w:type="dxa"/>
        <w:left w:w="108" w:type="dxa"/>
        <w:bottom w:w="0" w:type="dxa"/>
        <w:right w:w="108" w:type="dxa"/>
      </w:tblCellMar>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60">
    <w:name w:val="Colorful List Accent 6"/>
    <w:basedOn w:val="a4"/>
    <w:uiPriority w:val="72"/>
    <w:rsid w:val="0097326C"/>
    <w:rPr>
      <w:color w:val="000000" w:themeColor="text1"/>
    </w:rPr>
    <w:tblPr>
      <w:tblStyleRowBandSize w:val="1"/>
      <w:tblStyleColBandSize w:val="1"/>
      <w:tblInd w:w="0" w:type="dxa"/>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18">
    <w:name w:val="Table Colorful 1"/>
    <w:basedOn w:val="a4"/>
    <w:uiPriority w:val="99"/>
    <w:semiHidden/>
    <w:unhideWhenUsed/>
    <w:rsid w:val="0097326C"/>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d">
    <w:name w:val="Table Colorful 2"/>
    <w:basedOn w:val="a4"/>
    <w:uiPriority w:val="99"/>
    <w:semiHidden/>
    <w:unhideWhenUsed/>
    <w:rsid w:val="0097326C"/>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c">
    <w:name w:val="Table Colorful 3"/>
    <w:basedOn w:val="a4"/>
    <w:uiPriority w:val="99"/>
    <w:semiHidden/>
    <w:unhideWhenUsed/>
    <w:rsid w:val="0097326C"/>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fb">
    <w:name w:val="Colorful Shading"/>
    <w:basedOn w:val="a4"/>
    <w:uiPriority w:val="71"/>
    <w:semiHidden/>
    <w:unhideWhenUsed/>
    <w:rsid w:val="0097326C"/>
    <w:rPr>
      <w:color w:val="000000" w:themeColor="text1"/>
    </w:rPr>
    <w:tblPr>
      <w:tblStyleRowBandSize w:val="1"/>
      <w:tblStyleColBandSize w:val="1"/>
      <w:tblInd w:w="0" w:type="dxa"/>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1">
    <w:name w:val="Colorful Shading Accent 1"/>
    <w:basedOn w:val="a4"/>
    <w:uiPriority w:val="71"/>
    <w:semiHidden/>
    <w:unhideWhenUsed/>
    <w:rsid w:val="0097326C"/>
    <w:rPr>
      <w:color w:val="000000" w:themeColor="text1"/>
    </w:rPr>
    <w:tblPr>
      <w:tblStyleRowBandSize w:val="1"/>
      <w:tblStyleColBandSize w:val="1"/>
      <w:tblInd w:w="0" w:type="dxa"/>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21">
    <w:name w:val="Colorful Shading Accent 2"/>
    <w:basedOn w:val="a4"/>
    <w:uiPriority w:val="71"/>
    <w:semiHidden/>
    <w:unhideWhenUsed/>
    <w:rsid w:val="0097326C"/>
    <w:rPr>
      <w:color w:val="000000" w:themeColor="text1"/>
    </w:rPr>
    <w:tblPr>
      <w:tblStyleRowBandSize w:val="1"/>
      <w:tblStyleColBandSize w:val="1"/>
      <w:tblInd w:w="0" w:type="dxa"/>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1">
    <w:name w:val="Colorful Shading Accent 3"/>
    <w:basedOn w:val="a4"/>
    <w:uiPriority w:val="71"/>
    <w:semiHidden/>
    <w:unhideWhenUsed/>
    <w:rsid w:val="0097326C"/>
    <w:rPr>
      <w:color w:val="000000" w:themeColor="text1"/>
    </w:rPr>
    <w:tblPr>
      <w:tblStyleRowBandSize w:val="1"/>
      <w:tblStyleColBandSize w:val="1"/>
      <w:tblInd w:w="0" w:type="dxa"/>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1">
    <w:name w:val="Colorful Shading Accent 4"/>
    <w:basedOn w:val="a4"/>
    <w:uiPriority w:val="71"/>
    <w:semiHidden/>
    <w:unhideWhenUsed/>
    <w:rsid w:val="0097326C"/>
    <w:rPr>
      <w:color w:val="000000" w:themeColor="text1"/>
    </w:rPr>
    <w:tblPr>
      <w:tblStyleRowBandSize w:val="1"/>
      <w:tblStyleColBandSize w:val="1"/>
      <w:tblInd w:w="0" w:type="dxa"/>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1">
    <w:name w:val="Colorful Shading Accent 5"/>
    <w:basedOn w:val="a4"/>
    <w:uiPriority w:val="71"/>
    <w:semiHidden/>
    <w:unhideWhenUsed/>
    <w:rsid w:val="0097326C"/>
    <w:rPr>
      <w:color w:val="000000" w:themeColor="text1"/>
    </w:rPr>
    <w:tblPr>
      <w:tblStyleRowBandSize w:val="1"/>
      <w:tblStyleColBandSize w:val="1"/>
      <w:tblInd w:w="0" w:type="dxa"/>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61">
    <w:name w:val="Colorful Shading Accent 6"/>
    <w:basedOn w:val="a4"/>
    <w:uiPriority w:val="71"/>
    <w:rsid w:val="0097326C"/>
    <w:rPr>
      <w:color w:val="000000" w:themeColor="text1"/>
    </w:rPr>
    <w:tblPr>
      <w:tblStyleRowBandSize w:val="1"/>
      <w:tblStyleColBandSize w:val="1"/>
      <w:tblInd w:w="0" w:type="dxa"/>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afffc">
    <w:name w:val="Colorful Grid"/>
    <w:basedOn w:val="a4"/>
    <w:uiPriority w:val="73"/>
    <w:semiHidden/>
    <w:unhideWhenUsed/>
    <w:rsid w:val="0097326C"/>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2">
    <w:name w:val="Colorful Grid Accent 1"/>
    <w:basedOn w:val="a4"/>
    <w:uiPriority w:val="73"/>
    <w:semiHidden/>
    <w:unhideWhenUsed/>
    <w:rsid w:val="0097326C"/>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22">
    <w:name w:val="Colorful Grid Accent 2"/>
    <w:basedOn w:val="a4"/>
    <w:uiPriority w:val="73"/>
    <w:semiHidden/>
    <w:unhideWhenUsed/>
    <w:rsid w:val="0097326C"/>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2">
    <w:name w:val="Colorful Grid Accent 3"/>
    <w:basedOn w:val="a4"/>
    <w:uiPriority w:val="73"/>
    <w:semiHidden/>
    <w:unhideWhenUsed/>
    <w:rsid w:val="0097326C"/>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2">
    <w:name w:val="Colorful Grid Accent 4"/>
    <w:basedOn w:val="a4"/>
    <w:uiPriority w:val="73"/>
    <w:semiHidden/>
    <w:unhideWhenUsed/>
    <w:rsid w:val="0097326C"/>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2">
    <w:name w:val="Colorful Grid Accent 5"/>
    <w:basedOn w:val="a4"/>
    <w:uiPriority w:val="73"/>
    <w:semiHidden/>
    <w:unhideWhenUsed/>
    <w:rsid w:val="0097326C"/>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62">
    <w:name w:val="Colorful Grid Accent 6"/>
    <w:basedOn w:val="a4"/>
    <w:uiPriority w:val="73"/>
    <w:rsid w:val="0097326C"/>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afffd">
    <w:name w:val="envelope address"/>
    <w:basedOn w:val="a2"/>
    <w:uiPriority w:val="99"/>
    <w:semiHidden/>
    <w:unhideWhenUsed/>
    <w:rsid w:val="0097326C"/>
    <w:pPr>
      <w:framePr w:w="7920" w:h="1980" w:hRule="exact" w:hSpace="180" w:wrap="auto" w:hAnchor="page" w:xAlign="center" w:yAlign="bottom"/>
      <w:ind w:left="2880"/>
    </w:pPr>
    <w:rPr>
      <w:rFonts w:ascii="Calibri Light" w:eastAsiaTheme="majorEastAsia" w:hAnsi="Calibri Light" w:cs="Calibri Light"/>
      <w:sz w:val="24"/>
      <w:szCs w:val="24"/>
    </w:rPr>
  </w:style>
  <w:style w:type="numbering" w:styleId="a1">
    <w:name w:val="Outline List 3"/>
    <w:basedOn w:val="a5"/>
    <w:uiPriority w:val="99"/>
    <w:semiHidden/>
    <w:unhideWhenUsed/>
    <w:rsid w:val="0097326C"/>
    <w:pPr>
      <w:numPr>
        <w:numId w:val="26"/>
      </w:numPr>
    </w:pPr>
  </w:style>
  <w:style w:type="table" w:customStyle="1" w:styleId="110">
    <w:name w:val="Таблица простая 11"/>
    <w:basedOn w:val="a4"/>
    <w:uiPriority w:val="41"/>
    <w:rsid w:val="0097326C"/>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0">
    <w:name w:val="Таблица простая 21"/>
    <w:basedOn w:val="a4"/>
    <w:uiPriority w:val="42"/>
    <w:rsid w:val="0097326C"/>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0">
    <w:name w:val="Таблица простая 31"/>
    <w:basedOn w:val="a4"/>
    <w:uiPriority w:val="43"/>
    <w:rsid w:val="0097326C"/>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10">
    <w:name w:val="Таблица простая 41"/>
    <w:basedOn w:val="a4"/>
    <w:uiPriority w:val="44"/>
    <w:rsid w:val="0097326C"/>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0">
    <w:name w:val="Таблица простая 51"/>
    <w:basedOn w:val="a4"/>
    <w:uiPriority w:val="45"/>
    <w:rsid w:val="0097326C"/>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e">
    <w:name w:val="No Spacing"/>
    <w:uiPriority w:val="1"/>
    <w:qFormat/>
    <w:rsid w:val="0097326C"/>
    <w:rPr>
      <w:rFonts w:ascii="Calibri" w:hAnsi="Calibri" w:cs="Calibri"/>
    </w:rPr>
  </w:style>
  <w:style w:type="paragraph" w:styleId="affff">
    <w:name w:val="Date"/>
    <w:basedOn w:val="a2"/>
    <w:next w:val="a2"/>
    <w:link w:val="affff0"/>
    <w:uiPriority w:val="99"/>
    <w:semiHidden/>
    <w:unhideWhenUsed/>
    <w:rsid w:val="0097326C"/>
  </w:style>
  <w:style w:type="character" w:customStyle="1" w:styleId="affff0">
    <w:name w:val="Дата Знак"/>
    <w:basedOn w:val="a3"/>
    <w:link w:val="affff"/>
    <w:uiPriority w:val="99"/>
    <w:semiHidden/>
    <w:rsid w:val="0097326C"/>
    <w:rPr>
      <w:rFonts w:ascii="Calibri" w:hAnsi="Calibri" w:cs="Calibri"/>
    </w:rPr>
  </w:style>
  <w:style w:type="paragraph" w:styleId="affff1">
    <w:name w:val="Normal (Web)"/>
    <w:basedOn w:val="a2"/>
    <w:link w:val="affff2"/>
    <w:uiPriority w:val="99"/>
    <w:unhideWhenUsed/>
    <w:qFormat/>
    <w:rsid w:val="0097326C"/>
    <w:rPr>
      <w:rFonts w:ascii="Times New Roman" w:hAnsi="Times New Roman" w:cs="Times New Roman"/>
      <w:sz w:val="24"/>
      <w:szCs w:val="24"/>
    </w:rPr>
  </w:style>
  <w:style w:type="character" w:customStyle="1" w:styleId="-13">
    <w:name w:val="Смарт-гиперссылка1"/>
    <w:basedOn w:val="a3"/>
    <w:uiPriority w:val="99"/>
    <w:semiHidden/>
    <w:unhideWhenUsed/>
    <w:rsid w:val="0097326C"/>
    <w:rPr>
      <w:rFonts w:ascii="Calibri" w:hAnsi="Calibri" w:cs="Calibri"/>
      <w:u w:val="dotted"/>
    </w:rPr>
  </w:style>
  <w:style w:type="character" w:customStyle="1" w:styleId="19">
    <w:name w:val="Неразрешенное упоминание1"/>
    <w:basedOn w:val="a3"/>
    <w:uiPriority w:val="99"/>
    <w:semiHidden/>
    <w:unhideWhenUsed/>
    <w:rsid w:val="0097326C"/>
    <w:rPr>
      <w:rFonts w:ascii="Calibri" w:hAnsi="Calibri" w:cs="Calibri"/>
      <w:color w:val="605E5C"/>
      <w:shd w:val="clear" w:color="auto" w:fill="E1DFDD"/>
    </w:rPr>
  </w:style>
  <w:style w:type="paragraph" w:styleId="affff3">
    <w:name w:val="Body Text"/>
    <w:basedOn w:val="a2"/>
    <w:link w:val="affff4"/>
    <w:uiPriority w:val="99"/>
    <w:semiHidden/>
    <w:unhideWhenUsed/>
    <w:rsid w:val="0097326C"/>
    <w:pPr>
      <w:spacing w:after="120"/>
    </w:pPr>
  </w:style>
  <w:style w:type="character" w:customStyle="1" w:styleId="affff4">
    <w:name w:val="Основной текст Знак"/>
    <w:basedOn w:val="a3"/>
    <w:link w:val="affff3"/>
    <w:uiPriority w:val="99"/>
    <w:semiHidden/>
    <w:rsid w:val="0097326C"/>
    <w:rPr>
      <w:rFonts w:ascii="Calibri" w:hAnsi="Calibri" w:cs="Calibri"/>
    </w:rPr>
  </w:style>
  <w:style w:type="paragraph" w:styleId="2e">
    <w:name w:val="Body Text 2"/>
    <w:basedOn w:val="a2"/>
    <w:link w:val="2f"/>
    <w:uiPriority w:val="99"/>
    <w:semiHidden/>
    <w:unhideWhenUsed/>
    <w:rsid w:val="0097326C"/>
    <w:pPr>
      <w:spacing w:after="120" w:line="480" w:lineRule="auto"/>
    </w:pPr>
  </w:style>
  <w:style w:type="character" w:customStyle="1" w:styleId="2f">
    <w:name w:val="Основной текст 2 Знак"/>
    <w:basedOn w:val="a3"/>
    <w:link w:val="2e"/>
    <w:uiPriority w:val="99"/>
    <w:semiHidden/>
    <w:rsid w:val="0097326C"/>
    <w:rPr>
      <w:rFonts w:ascii="Calibri" w:hAnsi="Calibri" w:cs="Calibri"/>
    </w:rPr>
  </w:style>
  <w:style w:type="paragraph" w:styleId="affff5">
    <w:name w:val="Body Text Indent"/>
    <w:basedOn w:val="a2"/>
    <w:link w:val="affff6"/>
    <w:uiPriority w:val="99"/>
    <w:semiHidden/>
    <w:unhideWhenUsed/>
    <w:rsid w:val="0097326C"/>
    <w:pPr>
      <w:spacing w:after="120"/>
      <w:ind w:left="360"/>
    </w:pPr>
  </w:style>
  <w:style w:type="character" w:customStyle="1" w:styleId="affff6">
    <w:name w:val="Основной текст с отступом Знак"/>
    <w:basedOn w:val="a3"/>
    <w:link w:val="affff5"/>
    <w:uiPriority w:val="99"/>
    <w:semiHidden/>
    <w:rsid w:val="0097326C"/>
    <w:rPr>
      <w:rFonts w:ascii="Calibri" w:hAnsi="Calibri" w:cs="Calibri"/>
    </w:rPr>
  </w:style>
  <w:style w:type="paragraph" w:styleId="2f0">
    <w:name w:val="Body Text Indent 2"/>
    <w:basedOn w:val="a2"/>
    <w:link w:val="2f1"/>
    <w:uiPriority w:val="99"/>
    <w:semiHidden/>
    <w:unhideWhenUsed/>
    <w:rsid w:val="0097326C"/>
    <w:pPr>
      <w:spacing w:after="120" w:line="480" w:lineRule="auto"/>
      <w:ind w:left="360"/>
    </w:pPr>
  </w:style>
  <w:style w:type="character" w:customStyle="1" w:styleId="2f1">
    <w:name w:val="Основной текст с отступом 2 Знак"/>
    <w:basedOn w:val="a3"/>
    <w:link w:val="2f0"/>
    <w:uiPriority w:val="99"/>
    <w:semiHidden/>
    <w:rsid w:val="0097326C"/>
    <w:rPr>
      <w:rFonts w:ascii="Calibri" w:hAnsi="Calibri" w:cs="Calibri"/>
    </w:rPr>
  </w:style>
  <w:style w:type="paragraph" w:styleId="affff7">
    <w:name w:val="Body Text First Indent"/>
    <w:basedOn w:val="affff3"/>
    <w:link w:val="affff8"/>
    <w:uiPriority w:val="99"/>
    <w:semiHidden/>
    <w:unhideWhenUsed/>
    <w:rsid w:val="0097326C"/>
    <w:pPr>
      <w:spacing w:after="0"/>
      <w:ind w:firstLine="360"/>
    </w:pPr>
  </w:style>
  <w:style w:type="character" w:customStyle="1" w:styleId="affff8">
    <w:name w:val="Красная строка Знак"/>
    <w:basedOn w:val="affff4"/>
    <w:link w:val="affff7"/>
    <w:uiPriority w:val="99"/>
    <w:semiHidden/>
    <w:rsid w:val="0097326C"/>
    <w:rPr>
      <w:rFonts w:ascii="Calibri" w:hAnsi="Calibri" w:cs="Calibri"/>
    </w:rPr>
  </w:style>
  <w:style w:type="paragraph" w:styleId="2f2">
    <w:name w:val="Body Text First Indent 2"/>
    <w:basedOn w:val="affff5"/>
    <w:link w:val="2f3"/>
    <w:uiPriority w:val="99"/>
    <w:semiHidden/>
    <w:unhideWhenUsed/>
    <w:rsid w:val="0097326C"/>
    <w:pPr>
      <w:spacing w:after="0"/>
      <w:ind w:firstLine="360"/>
    </w:pPr>
  </w:style>
  <w:style w:type="character" w:customStyle="1" w:styleId="2f3">
    <w:name w:val="Красная строка 2 Знак"/>
    <w:basedOn w:val="affff6"/>
    <w:link w:val="2f2"/>
    <w:uiPriority w:val="99"/>
    <w:semiHidden/>
    <w:rsid w:val="0097326C"/>
    <w:rPr>
      <w:rFonts w:ascii="Calibri" w:hAnsi="Calibri" w:cs="Calibri"/>
    </w:rPr>
  </w:style>
  <w:style w:type="paragraph" w:styleId="affff9">
    <w:name w:val="Normal Indent"/>
    <w:basedOn w:val="a2"/>
    <w:uiPriority w:val="99"/>
    <w:semiHidden/>
    <w:unhideWhenUsed/>
    <w:rsid w:val="0097326C"/>
    <w:pPr>
      <w:ind w:left="720"/>
    </w:pPr>
  </w:style>
  <w:style w:type="paragraph" w:styleId="affffa">
    <w:name w:val="Note Heading"/>
    <w:basedOn w:val="a2"/>
    <w:next w:val="a2"/>
    <w:link w:val="affffb"/>
    <w:uiPriority w:val="99"/>
    <w:semiHidden/>
    <w:unhideWhenUsed/>
    <w:rsid w:val="0097326C"/>
  </w:style>
  <w:style w:type="character" w:customStyle="1" w:styleId="affffb">
    <w:name w:val="Заголовок записки Знак"/>
    <w:basedOn w:val="a3"/>
    <w:link w:val="affffa"/>
    <w:uiPriority w:val="99"/>
    <w:semiHidden/>
    <w:rsid w:val="0097326C"/>
    <w:rPr>
      <w:rFonts w:ascii="Calibri" w:hAnsi="Calibri" w:cs="Calibri"/>
    </w:rPr>
  </w:style>
  <w:style w:type="table" w:styleId="affffc">
    <w:name w:val="Table Contemporary"/>
    <w:basedOn w:val="a4"/>
    <w:uiPriority w:val="99"/>
    <w:semiHidden/>
    <w:unhideWhenUsed/>
    <w:rsid w:val="0097326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d">
    <w:name w:val="Light List"/>
    <w:basedOn w:val="a4"/>
    <w:uiPriority w:val="61"/>
    <w:semiHidden/>
    <w:unhideWhenUsed/>
    <w:rsid w:val="0097326C"/>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4">
    <w:name w:val="Light List Accent 1"/>
    <w:basedOn w:val="a4"/>
    <w:uiPriority w:val="61"/>
    <w:semiHidden/>
    <w:unhideWhenUsed/>
    <w:rsid w:val="0097326C"/>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3">
    <w:name w:val="Light List Accent 2"/>
    <w:basedOn w:val="a4"/>
    <w:uiPriority w:val="61"/>
    <w:semiHidden/>
    <w:unhideWhenUsed/>
    <w:rsid w:val="0097326C"/>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3">
    <w:name w:val="Light List Accent 3"/>
    <w:basedOn w:val="a4"/>
    <w:uiPriority w:val="61"/>
    <w:semiHidden/>
    <w:unhideWhenUsed/>
    <w:rsid w:val="0097326C"/>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3">
    <w:name w:val="Light List Accent 4"/>
    <w:basedOn w:val="a4"/>
    <w:uiPriority w:val="61"/>
    <w:semiHidden/>
    <w:unhideWhenUsed/>
    <w:rsid w:val="0097326C"/>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3">
    <w:name w:val="Light List Accent 5"/>
    <w:basedOn w:val="a4"/>
    <w:uiPriority w:val="61"/>
    <w:semiHidden/>
    <w:unhideWhenUsed/>
    <w:rsid w:val="0097326C"/>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63">
    <w:name w:val="Light List Accent 6"/>
    <w:basedOn w:val="a4"/>
    <w:uiPriority w:val="61"/>
    <w:semiHidden/>
    <w:unhideWhenUsed/>
    <w:rsid w:val="0097326C"/>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affffe">
    <w:name w:val="Light Shading"/>
    <w:basedOn w:val="a4"/>
    <w:uiPriority w:val="60"/>
    <w:semiHidden/>
    <w:unhideWhenUsed/>
    <w:rsid w:val="0097326C"/>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5">
    <w:name w:val="Light Shading Accent 1"/>
    <w:basedOn w:val="a4"/>
    <w:uiPriority w:val="60"/>
    <w:semiHidden/>
    <w:unhideWhenUsed/>
    <w:rsid w:val="0097326C"/>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4">
    <w:name w:val="Light Shading Accent 2"/>
    <w:basedOn w:val="a4"/>
    <w:uiPriority w:val="60"/>
    <w:semiHidden/>
    <w:unhideWhenUsed/>
    <w:rsid w:val="0097326C"/>
    <w:rPr>
      <w:color w:val="C45911" w:themeColor="accent2" w:themeShade="BF"/>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4">
    <w:name w:val="Light Shading Accent 3"/>
    <w:basedOn w:val="a4"/>
    <w:uiPriority w:val="60"/>
    <w:semiHidden/>
    <w:unhideWhenUsed/>
    <w:rsid w:val="0097326C"/>
    <w:rPr>
      <w:color w:val="7B7B7B" w:themeColor="accent3" w:themeShade="BF"/>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4">
    <w:name w:val="Light Shading Accent 4"/>
    <w:basedOn w:val="a4"/>
    <w:uiPriority w:val="60"/>
    <w:semiHidden/>
    <w:unhideWhenUsed/>
    <w:rsid w:val="0097326C"/>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4">
    <w:name w:val="Light Shading Accent 5"/>
    <w:basedOn w:val="a4"/>
    <w:uiPriority w:val="60"/>
    <w:semiHidden/>
    <w:unhideWhenUsed/>
    <w:rsid w:val="0097326C"/>
    <w:rPr>
      <w:color w:val="2F5496" w:themeColor="accent5" w:themeShade="BF"/>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64">
    <w:name w:val="Light Shading Accent 6"/>
    <w:basedOn w:val="a4"/>
    <w:uiPriority w:val="60"/>
    <w:semiHidden/>
    <w:unhideWhenUsed/>
    <w:rsid w:val="0097326C"/>
    <w:rPr>
      <w:color w:val="538135" w:themeColor="accent6" w:themeShade="BF"/>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afffff">
    <w:name w:val="Light Grid"/>
    <w:basedOn w:val="a4"/>
    <w:uiPriority w:val="62"/>
    <w:semiHidden/>
    <w:unhideWhenUsed/>
    <w:rsid w:val="0097326C"/>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6">
    <w:name w:val="Light Grid Accent 1"/>
    <w:basedOn w:val="a4"/>
    <w:uiPriority w:val="62"/>
    <w:rsid w:val="0097326C"/>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25">
    <w:name w:val="Light Grid Accent 2"/>
    <w:basedOn w:val="a4"/>
    <w:uiPriority w:val="62"/>
    <w:semiHidden/>
    <w:unhideWhenUsed/>
    <w:rsid w:val="0097326C"/>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5">
    <w:name w:val="Light Grid Accent 3"/>
    <w:basedOn w:val="a4"/>
    <w:uiPriority w:val="62"/>
    <w:semiHidden/>
    <w:unhideWhenUsed/>
    <w:rsid w:val="0097326C"/>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45">
    <w:name w:val="Light Grid Accent 4"/>
    <w:basedOn w:val="a4"/>
    <w:uiPriority w:val="62"/>
    <w:semiHidden/>
    <w:unhideWhenUsed/>
    <w:rsid w:val="0097326C"/>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55">
    <w:name w:val="Light Grid Accent 5"/>
    <w:basedOn w:val="a4"/>
    <w:uiPriority w:val="62"/>
    <w:semiHidden/>
    <w:unhideWhenUsed/>
    <w:rsid w:val="0097326C"/>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65">
    <w:name w:val="Light Grid Accent 6"/>
    <w:basedOn w:val="a4"/>
    <w:uiPriority w:val="62"/>
    <w:semiHidden/>
    <w:unhideWhenUsed/>
    <w:rsid w:val="0097326C"/>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afffff0">
    <w:name w:val="Dark List"/>
    <w:basedOn w:val="a4"/>
    <w:uiPriority w:val="70"/>
    <w:semiHidden/>
    <w:unhideWhenUsed/>
    <w:rsid w:val="0097326C"/>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7">
    <w:name w:val="Dark List Accent 1"/>
    <w:basedOn w:val="a4"/>
    <w:uiPriority w:val="70"/>
    <w:semiHidden/>
    <w:unhideWhenUsed/>
    <w:rsid w:val="0097326C"/>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26">
    <w:name w:val="Dark List Accent 2"/>
    <w:basedOn w:val="a4"/>
    <w:uiPriority w:val="70"/>
    <w:semiHidden/>
    <w:unhideWhenUsed/>
    <w:rsid w:val="0097326C"/>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6">
    <w:name w:val="Dark List Accent 3"/>
    <w:basedOn w:val="a4"/>
    <w:uiPriority w:val="70"/>
    <w:semiHidden/>
    <w:unhideWhenUsed/>
    <w:rsid w:val="0097326C"/>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6">
    <w:name w:val="Dark List Accent 4"/>
    <w:basedOn w:val="a4"/>
    <w:uiPriority w:val="70"/>
    <w:semiHidden/>
    <w:unhideWhenUsed/>
    <w:rsid w:val="0097326C"/>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6">
    <w:name w:val="Dark List Accent 5"/>
    <w:basedOn w:val="a4"/>
    <w:uiPriority w:val="70"/>
    <w:semiHidden/>
    <w:unhideWhenUsed/>
    <w:rsid w:val="0097326C"/>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66">
    <w:name w:val="Dark List Accent 6"/>
    <w:basedOn w:val="a4"/>
    <w:uiPriority w:val="70"/>
    <w:rsid w:val="0097326C"/>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customStyle="1" w:styleId="-110">
    <w:name w:val="Список-таблица 1 светлая1"/>
    <w:basedOn w:val="a4"/>
    <w:uiPriority w:val="46"/>
    <w:rsid w:val="0097326C"/>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11">
    <w:name w:val="Список-таблица 1 светлая — акцент 11"/>
    <w:basedOn w:val="a4"/>
    <w:uiPriority w:val="46"/>
    <w:rsid w:val="0097326C"/>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121">
    <w:name w:val="Список-таблица 1 светлая — акцент 21"/>
    <w:basedOn w:val="a4"/>
    <w:uiPriority w:val="46"/>
    <w:rsid w:val="0097326C"/>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131">
    <w:name w:val="Список-таблица 1 светлая — акцент 31"/>
    <w:basedOn w:val="a4"/>
    <w:uiPriority w:val="46"/>
    <w:rsid w:val="0097326C"/>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41">
    <w:name w:val="Список-таблица 1 светлая — акцент 41"/>
    <w:basedOn w:val="a4"/>
    <w:uiPriority w:val="46"/>
    <w:rsid w:val="0097326C"/>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151">
    <w:name w:val="Список-таблица 1 светлая — акцент 51"/>
    <w:basedOn w:val="a4"/>
    <w:uiPriority w:val="46"/>
    <w:rsid w:val="0097326C"/>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161">
    <w:name w:val="Список-таблица 1 светлая — акцент 61"/>
    <w:basedOn w:val="a4"/>
    <w:uiPriority w:val="46"/>
    <w:rsid w:val="0097326C"/>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210">
    <w:name w:val="Список-таблица 21"/>
    <w:basedOn w:val="a4"/>
    <w:uiPriority w:val="47"/>
    <w:rsid w:val="0097326C"/>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
    <w:name w:val="Список-таблица 2 — акцент 11"/>
    <w:basedOn w:val="a4"/>
    <w:uiPriority w:val="47"/>
    <w:rsid w:val="0097326C"/>
    <w:tblPr>
      <w:tblStyleRowBandSize w:val="1"/>
      <w:tblStyleColBandSize w:val="1"/>
      <w:tblInd w:w="0" w:type="dxa"/>
      <w:tblBorders>
        <w:top w:val="single" w:sz="4" w:space="0" w:color="9CC2E5" w:themeColor="accent1" w:themeTint="99"/>
        <w:bottom w:val="single" w:sz="4" w:space="0" w:color="9CC2E5" w:themeColor="accent1" w:themeTint="99"/>
        <w:insideH w:val="single" w:sz="4" w:space="0" w:color="9CC2E5"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21">
    <w:name w:val="Список-таблица 2 — акцент 21"/>
    <w:basedOn w:val="a4"/>
    <w:uiPriority w:val="47"/>
    <w:rsid w:val="0097326C"/>
    <w:tblPr>
      <w:tblStyleRowBandSize w:val="1"/>
      <w:tblStyleColBandSize w:val="1"/>
      <w:tblInd w:w="0" w:type="dxa"/>
      <w:tblBorders>
        <w:top w:val="single" w:sz="4" w:space="0" w:color="F4B083" w:themeColor="accent2" w:themeTint="99"/>
        <w:bottom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231">
    <w:name w:val="Список-таблица 2 — акцент 31"/>
    <w:basedOn w:val="a4"/>
    <w:uiPriority w:val="47"/>
    <w:rsid w:val="0097326C"/>
    <w:tblPr>
      <w:tblStyleRowBandSize w:val="1"/>
      <w:tblStyleColBandSize w:val="1"/>
      <w:tblInd w:w="0" w:type="dxa"/>
      <w:tblBorders>
        <w:top w:val="single" w:sz="4" w:space="0" w:color="C9C9C9" w:themeColor="accent3" w:themeTint="99"/>
        <w:bottom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1">
    <w:name w:val="Список-таблица 2 — акцент 41"/>
    <w:basedOn w:val="a4"/>
    <w:uiPriority w:val="47"/>
    <w:rsid w:val="0097326C"/>
    <w:tblPr>
      <w:tblStyleRowBandSize w:val="1"/>
      <w:tblStyleColBandSize w:val="1"/>
      <w:tblInd w:w="0" w:type="dxa"/>
      <w:tblBorders>
        <w:top w:val="single" w:sz="4" w:space="0" w:color="FFD966" w:themeColor="accent4" w:themeTint="99"/>
        <w:bottom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1">
    <w:name w:val="Список-таблица 2 — акцент 51"/>
    <w:basedOn w:val="a4"/>
    <w:uiPriority w:val="47"/>
    <w:rsid w:val="0097326C"/>
    <w:tblPr>
      <w:tblStyleRowBandSize w:val="1"/>
      <w:tblStyleColBandSize w:val="1"/>
      <w:tblInd w:w="0" w:type="dxa"/>
      <w:tblBorders>
        <w:top w:val="single" w:sz="4" w:space="0" w:color="8EAADB" w:themeColor="accent5" w:themeTint="99"/>
        <w:bottom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61">
    <w:name w:val="Список-таблица 2 — акцент 61"/>
    <w:basedOn w:val="a4"/>
    <w:uiPriority w:val="47"/>
    <w:rsid w:val="0097326C"/>
    <w:tblPr>
      <w:tblStyleRowBandSize w:val="1"/>
      <w:tblStyleColBandSize w:val="1"/>
      <w:tblInd w:w="0" w:type="dxa"/>
      <w:tblBorders>
        <w:top w:val="single" w:sz="4" w:space="0" w:color="A8D08D" w:themeColor="accent6" w:themeTint="99"/>
        <w:bottom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10">
    <w:name w:val="Список-таблица 31"/>
    <w:basedOn w:val="a4"/>
    <w:uiPriority w:val="48"/>
    <w:rsid w:val="0097326C"/>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
    <w:name w:val="Список-таблица 3 — акцент 11"/>
    <w:basedOn w:val="a4"/>
    <w:uiPriority w:val="48"/>
    <w:rsid w:val="0097326C"/>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321">
    <w:name w:val="Список-таблица 3 — акцент 21"/>
    <w:basedOn w:val="a4"/>
    <w:uiPriority w:val="48"/>
    <w:rsid w:val="0097326C"/>
    <w:tblPr>
      <w:tblStyleRowBandSize w:val="1"/>
      <w:tblStyleCol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331">
    <w:name w:val="Список-таблица 3 — акцент 31"/>
    <w:basedOn w:val="a4"/>
    <w:uiPriority w:val="48"/>
    <w:rsid w:val="0097326C"/>
    <w:tblPr>
      <w:tblStyleRowBandSize w:val="1"/>
      <w:tblStyleColBandSize w:val="1"/>
      <w:tblInd w:w="0" w:type="dxa"/>
      <w:tblBorders>
        <w:top w:val="single" w:sz="4" w:space="0" w:color="A5A5A5" w:themeColor="accent3"/>
        <w:left w:val="single" w:sz="4" w:space="0" w:color="A5A5A5" w:themeColor="accent3"/>
        <w:bottom w:val="single" w:sz="4" w:space="0" w:color="A5A5A5" w:themeColor="accent3"/>
        <w:right w:val="single" w:sz="4" w:space="0" w:color="A5A5A5" w:themeColor="accent3"/>
      </w:tblBorders>
      <w:tblCellMar>
        <w:top w:w="0" w:type="dxa"/>
        <w:left w:w="108" w:type="dxa"/>
        <w:bottom w:w="0" w:type="dxa"/>
        <w:right w:w="108" w:type="dxa"/>
      </w:tblCellMar>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341">
    <w:name w:val="Список-таблица 3 — акцент 41"/>
    <w:basedOn w:val="a4"/>
    <w:uiPriority w:val="48"/>
    <w:rsid w:val="0097326C"/>
    <w:tblPr>
      <w:tblStyleRowBandSize w:val="1"/>
      <w:tblStyleColBandSize w:val="1"/>
      <w:tblInd w:w="0" w:type="dxa"/>
      <w:tblBorders>
        <w:top w:val="single" w:sz="4" w:space="0" w:color="FFC000" w:themeColor="accent4"/>
        <w:left w:val="single" w:sz="4" w:space="0" w:color="FFC000" w:themeColor="accent4"/>
        <w:bottom w:val="single" w:sz="4" w:space="0" w:color="FFC000" w:themeColor="accent4"/>
        <w:right w:val="single" w:sz="4" w:space="0" w:color="FFC000" w:themeColor="accent4"/>
      </w:tblBorders>
      <w:tblCellMar>
        <w:top w:w="0" w:type="dxa"/>
        <w:left w:w="108" w:type="dxa"/>
        <w:bottom w:w="0" w:type="dxa"/>
        <w:right w:w="108" w:type="dxa"/>
      </w:tblCellMar>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351">
    <w:name w:val="Список-таблица 3 — акцент 51"/>
    <w:basedOn w:val="a4"/>
    <w:uiPriority w:val="48"/>
    <w:rsid w:val="0097326C"/>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361">
    <w:name w:val="Список-таблица 3 — акцент 61"/>
    <w:basedOn w:val="a4"/>
    <w:uiPriority w:val="48"/>
    <w:rsid w:val="0097326C"/>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tblBorders>
      <w:tblCellMar>
        <w:top w:w="0" w:type="dxa"/>
        <w:left w:w="108" w:type="dxa"/>
        <w:bottom w:w="0" w:type="dxa"/>
        <w:right w:w="108" w:type="dxa"/>
      </w:tblCellMar>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410">
    <w:name w:val="Список-таблица 41"/>
    <w:basedOn w:val="a4"/>
    <w:uiPriority w:val="49"/>
    <w:rsid w:val="0097326C"/>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
    <w:name w:val="Список-таблица 4 — акцент 11"/>
    <w:basedOn w:val="a4"/>
    <w:uiPriority w:val="49"/>
    <w:rsid w:val="0097326C"/>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21">
    <w:name w:val="Список-таблица 4 — акцент 21"/>
    <w:basedOn w:val="a4"/>
    <w:uiPriority w:val="49"/>
    <w:rsid w:val="0097326C"/>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31">
    <w:name w:val="Список-таблица 4 — акцент 31"/>
    <w:basedOn w:val="a4"/>
    <w:uiPriority w:val="49"/>
    <w:rsid w:val="0097326C"/>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41">
    <w:name w:val="Список-таблица 4 — акцент 41"/>
    <w:basedOn w:val="a4"/>
    <w:uiPriority w:val="49"/>
    <w:rsid w:val="0097326C"/>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451">
    <w:name w:val="Список-таблица 4 — акцент 51"/>
    <w:basedOn w:val="a4"/>
    <w:uiPriority w:val="49"/>
    <w:rsid w:val="0097326C"/>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61">
    <w:name w:val="Список-таблица 4 — акцент 61"/>
    <w:basedOn w:val="a4"/>
    <w:uiPriority w:val="49"/>
    <w:rsid w:val="0097326C"/>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10">
    <w:name w:val="Список-таблица 5 темная1"/>
    <w:basedOn w:val="a4"/>
    <w:uiPriority w:val="50"/>
    <w:rsid w:val="0097326C"/>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11">
    <w:name w:val="Список-таблица 5 темная — акцент 11"/>
    <w:basedOn w:val="a4"/>
    <w:uiPriority w:val="50"/>
    <w:rsid w:val="0097326C"/>
    <w:rPr>
      <w:color w:val="FFFFFF" w:themeColor="background1"/>
    </w:rPr>
    <w:tblPr>
      <w:tblStyleRowBandSize w:val="1"/>
      <w:tblStyleColBandSize w:val="1"/>
      <w:tblInd w:w="0" w:type="dxa"/>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CellMar>
        <w:top w:w="0" w:type="dxa"/>
        <w:left w:w="108" w:type="dxa"/>
        <w:bottom w:w="0" w:type="dxa"/>
        <w:right w:w="108" w:type="dxa"/>
      </w:tblCellMar>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21">
    <w:name w:val="Список-таблица 5 темная — акцент 21"/>
    <w:basedOn w:val="a4"/>
    <w:uiPriority w:val="50"/>
    <w:rsid w:val="0097326C"/>
    <w:rPr>
      <w:color w:val="FFFFFF" w:themeColor="background1"/>
    </w:rPr>
    <w:tblPr>
      <w:tblStyleRowBandSize w:val="1"/>
      <w:tblStyleColBandSize w:val="1"/>
      <w:tblInd w:w="0" w:type="dxa"/>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CellMar>
        <w:top w:w="0" w:type="dxa"/>
        <w:left w:w="108" w:type="dxa"/>
        <w:bottom w:w="0" w:type="dxa"/>
        <w:right w:w="108" w:type="dxa"/>
      </w:tblCellMar>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31">
    <w:name w:val="Список-таблица 5 темная — акцент 31"/>
    <w:basedOn w:val="a4"/>
    <w:uiPriority w:val="50"/>
    <w:rsid w:val="0097326C"/>
    <w:rPr>
      <w:color w:val="FFFFFF" w:themeColor="background1"/>
    </w:rPr>
    <w:tblPr>
      <w:tblStyleRowBandSize w:val="1"/>
      <w:tblStyleColBandSize w:val="1"/>
      <w:tblInd w:w="0" w:type="dxa"/>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CellMar>
        <w:top w:w="0" w:type="dxa"/>
        <w:left w:w="108" w:type="dxa"/>
        <w:bottom w:w="0" w:type="dxa"/>
        <w:right w:w="108" w:type="dxa"/>
      </w:tblCellMar>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41">
    <w:name w:val="Список-таблица 5 темная — акцент 41"/>
    <w:basedOn w:val="a4"/>
    <w:uiPriority w:val="50"/>
    <w:rsid w:val="0097326C"/>
    <w:rPr>
      <w:color w:val="FFFFFF" w:themeColor="background1"/>
    </w:rPr>
    <w:tblPr>
      <w:tblStyleRowBandSize w:val="1"/>
      <w:tblStyleColBandSize w:val="1"/>
      <w:tblInd w:w="0" w:type="dxa"/>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CellMar>
        <w:top w:w="0" w:type="dxa"/>
        <w:left w:w="108" w:type="dxa"/>
        <w:bottom w:w="0" w:type="dxa"/>
        <w:right w:w="108" w:type="dxa"/>
      </w:tblCellMar>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51">
    <w:name w:val="Список-таблица 5 темная — акцент 51"/>
    <w:basedOn w:val="a4"/>
    <w:uiPriority w:val="50"/>
    <w:rsid w:val="0097326C"/>
    <w:rPr>
      <w:color w:val="FFFFFF" w:themeColor="background1"/>
    </w:rPr>
    <w:tblPr>
      <w:tblStyleRowBandSize w:val="1"/>
      <w:tblStyleColBandSize w:val="1"/>
      <w:tblInd w:w="0" w:type="dxa"/>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CellMar>
        <w:top w:w="0" w:type="dxa"/>
        <w:left w:w="108" w:type="dxa"/>
        <w:bottom w:w="0" w:type="dxa"/>
        <w:right w:w="108" w:type="dxa"/>
      </w:tblCellMar>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61">
    <w:name w:val="Список-таблица 5 темная — акцент 61"/>
    <w:basedOn w:val="a4"/>
    <w:uiPriority w:val="50"/>
    <w:rsid w:val="0097326C"/>
    <w:rPr>
      <w:color w:val="FFFFFF" w:themeColor="background1"/>
    </w:rPr>
    <w:tblPr>
      <w:tblStyleRowBandSize w:val="1"/>
      <w:tblStyleColBandSize w:val="1"/>
      <w:tblInd w:w="0" w:type="dxa"/>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CellMar>
        <w:top w:w="0" w:type="dxa"/>
        <w:left w:w="108" w:type="dxa"/>
        <w:bottom w:w="0" w:type="dxa"/>
        <w:right w:w="108" w:type="dxa"/>
      </w:tblCellMar>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Список-таблица 6 цветная1"/>
    <w:basedOn w:val="a4"/>
    <w:uiPriority w:val="51"/>
    <w:rsid w:val="0097326C"/>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Список-таблица 6 цветная — акцент 11"/>
    <w:basedOn w:val="a4"/>
    <w:uiPriority w:val="51"/>
    <w:rsid w:val="0097326C"/>
    <w:rPr>
      <w:color w:val="2E74B5" w:themeColor="accent1" w:themeShade="BF"/>
    </w:r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621">
    <w:name w:val="Список-таблица 6 цветная — акцент 21"/>
    <w:basedOn w:val="a4"/>
    <w:uiPriority w:val="51"/>
    <w:rsid w:val="0097326C"/>
    <w:rPr>
      <w:color w:val="C45911" w:themeColor="accent2" w:themeShade="BF"/>
    </w:rPr>
    <w:tblPr>
      <w:tblStyleRowBandSize w:val="1"/>
      <w:tblStyleColBandSize w:val="1"/>
      <w:tblInd w:w="0" w:type="dxa"/>
      <w:tblBorders>
        <w:top w:val="single" w:sz="4" w:space="0" w:color="ED7D31" w:themeColor="accent2"/>
        <w:bottom w:val="single" w:sz="4" w:space="0" w:color="ED7D31" w:themeColor="accent2"/>
      </w:tblBorders>
      <w:tblCellMar>
        <w:top w:w="0" w:type="dxa"/>
        <w:left w:w="108" w:type="dxa"/>
        <w:bottom w:w="0" w:type="dxa"/>
        <w:right w:w="108" w:type="dxa"/>
      </w:tblCellMar>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31">
    <w:name w:val="Список-таблица 6 цветная — акцент 31"/>
    <w:basedOn w:val="a4"/>
    <w:uiPriority w:val="51"/>
    <w:rsid w:val="0097326C"/>
    <w:rPr>
      <w:color w:val="7B7B7B" w:themeColor="accent3" w:themeShade="BF"/>
    </w:rPr>
    <w:tblPr>
      <w:tblStyleRowBandSize w:val="1"/>
      <w:tblStyleColBandSize w:val="1"/>
      <w:tblInd w:w="0" w:type="dxa"/>
      <w:tblBorders>
        <w:top w:val="single" w:sz="4" w:space="0" w:color="A5A5A5" w:themeColor="accent3"/>
        <w:bottom w:val="single" w:sz="4" w:space="0" w:color="A5A5A5" w:themeColor="accent3"/>
      </w:tblBorders>
      <w:tblCellMar>
        <w:top w:w="0" w:type="dxa"/>
        <w:left w:w="108" w:type="dxa"/>
        <w:bottom w:w="0" w:type="dxa"/>
        <w:right w:w="108" w:type="dxa"/>
      </w:tblCellMar>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641">
    <w:name w:val="Список-таблица 6 цветная — акцент 41"/>
    <w:basedOn w:val="a4"/>
    <w:uiPriority w:val="51"/>
    <w:rsid w:val="0097326C"/>
    <w:rPr>
      <w:color w:val="BF8F00" w:themeColor="accent4" w:themeShade="BF"/>
    </w:rPr>
    <w:tblPr>
      <w:tblStyleRowBandSize w:val="1"/>
      <w:tblStyleColBandSize w:val="1"/>
      <w:tblInd w:w="0" w:type="dxa"/>
      <w:tblBorders>
        <w:top w:val="single" w:sz="4" w:space="0" w:color="FFC000" w:themeColor="accent4"/>
        <w:bottom w:val="single" w:sz="4" w:space="0" w:color="FFC000" w:themeColor="accent4"/>
      </w:tblBorders>
      <w:tblCellMar>
        <w:top w:w="0" w:type="dxa"/>
        <w:left w:w="108" w:type="dxa"/>
        <w:bottom w:w="0" w:type="dxa"/>
        <w:right w:w="108" w:type="dxa"/>
      </w:tblCellMar>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51">
    <w:name w:val="Список-таблица 6 цветная — акцент 51"/>
    <w:basedOn w:val="a4"/>
    <w:uiPriority w:val="51"/>
    <w:rsid w:val="0097326C"/>
    <w:rPr>
      <w:color w:val="2F5496" w:themeColor="accent5" w:themeShade="BF"/>
    </w:rPr>
    <w:tblPr>
      <w:tblStyleRowBandSize w:val="1"/>
      <w:tblStyleColBandSize w:val="1"/>
      <w:tblInd w:w="0" w:type="dxa"/>
      <w:tblBorders>
        <w:top w:val="single" w:sz="4" w:space="0" w:color="4472C4" w:themeColor="accent5"/>
        <w:bottom w:val="single" w:sz="4" w:space="0" w:color="4472C4" w:themeColor="accent5"/>
      </w:tblBorders>
      <w:tblCellMar>
        <w:top w:w="0" w:type="dxa"/>
        <w:left w:w="108" w:type="dxa"/>
        <w:bottom w:w="0" w:type="dxa"/>
        <w:right w:w="108" w:type="dxa"/>
      </w:tblCellMar>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61">
    <w:name w:val="Список-таблица 6 цветная — акцент 61"/>
    <w:basedOn w:val="a4"/>
    <w:uiPriority w:val="51"/>
    <w:rsid w:val="0097326C"/>
    <w:rPr>
      <w:color w:val="538135" w:themeColor="accent6" w:themeShade="BF"/>
    </w:rPr>
    <w:tblPr>
      <w:tblStyleRowBandSize w:val="1"/>
      <w:tblStyleColBandSize w:val="1"/>
      <w:tblInd w:w="0" w:type="dxa"/>
      <w:tblBorders>
        <w:top w:val="single" w:sz="4" w:space="0" w:color="70AD47" w:themeColor="accent6"/>
        <w:bottom w:val="single" w:sz="4" w:space="0" w:color="70AD47" w:themeColor="accent6"/>
      </w:tblBorders>
      <w:tblCellMar>
        <w:top w:w="0" w:type="dxa"/>
        <w:left w:w="108" w:type="dxa"/>
        <w:bottom w:w="0" w:type="dxa"/>
        <w:right w:w="108" w:type="dxa"/>
      </w:tblCellMar>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71">
    <w:name w:val="Список-таблица 7 цветная1"/>
    <w:basedOn w:val="a4"/>
    <w:uiPriority w:val="52"/>
    <w:rsid w:val="0097326C"/>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
    <w:name w:val="Список-таблица 7 цветная — акцент 11"/>
    <w:basedOn w:val="a4"/>
    <w:uiPriority w:val="52"/>
    <w:rsid w:val="0097326C"/>
    <w:rPr>
      <w:color w:val="2E74B5"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
    <w:name w:val="Список-таблица 7 цветная — акцент 21"/>
    <w:basedOn w:val="a4"/>
    <w:uiPriority w:val="52"/>
    <w:rsid w:val="0097326C"/>
    <w:rPr>
      <w:color w:val="C45911"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
    <w:name w:val="Список-таблица 7 цветная — акцент 31"/>
    <w:basedOn w:val="a4"/>
    <w:uiPriority w:val="52"/>
    <w:rsid w:val="0097326C"/>
    <w:rPr>
      <w:color w:val="7B7B7B"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
    <w:name w:val="Список-таблица 7 цветная — акцент 41"/>
    <w:basedOn w:val="a4"/>
    <w:uiPriority w:val="52"/>
    <w:rsid w:val="0097326C"/>
    <w:rPr>
      <w:color w:val="BF8F00"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
    <w:name w:val="Список-таблица 7 цветная — акцент 51"/>
    <w:basedOn w:val="a4"/>
    <w:uiPriority w:val="52"/>
    <w:rsid w:val="0097326C"/>
    <w:rPr>
      <w:color w:val="2F5496"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
    <w:name w:val="Список-таблица 7 цветная — акцент 61"/>
    <w:basedOn w:val="a4"/>
    <w:uiPriority w:val="52"/>
    <w:rsid w:val="0097326C"/>
    <w:rPr>
      <w:color w:val="538135"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f1">
    <w:name w:val="E-mail Signature"/>
    <w:basedOn w:val="a2"/>
    <w:link w:val="afffff2"/>
    <w:uiPriority w:val="99"/>
    <w:semiHidden/>
    <w:unhideWhenUsed/>
    <w:rsid w:val="0097326C"/>
  </w:style>
  <w:style w:type="character" w:customStyle="1" w:styleId="afffff2">
    <w:name w:val="Электронная подпись Знак"/>
    <w:basedOn w:val="a3"/>
    <w:link w:val="afffff1"/>
    <w:uiPriority w:val="99"/>
    <w:semiHidden/>
    <w:rsid w:val="0097326C"/>
    <w:rPr>
      <w:rFonts w:ascii="Calibri" w:hAnsi="Calibri" w:cs="Calibri"/>
    </w:rPr>
  </w:style>
  <w:style w:type="paragraph" w:styleId="afffff3">
    <w:name w:val="Salutation"/>
    <w:basedOn w:val="a2"/>
    <w:next w:val="a2"/>
    <w:link w:val="afffff4"/>
    <w:uiPriority w:val="99"/>
    <w:semiHidden/>
    <w:unhideWhenUsed/>
    <w:rsid w:val="0097326C"/>
  </w:style>
  <w:style w:type="character" w:customStyle="1" w:styleId="afffff4">
    <w:name w:val="Приветствие Знак"/>
    <w:basedOn w:val="a3"/>
    <w:link w:val="afffff3"/>
    <w:uiPriority w:val="99"/>
    <w:semiHidden/>
    <w:rsid w:val="0097326C"/>
    <w:rPr>
      <w:rFonts w:ascii="Calibri" w:hAnsi="Calibri" w:cs="Calibri"/>
    </w:rPr>
  </w:style>
  <w:style w:type="table" w:styleId="1a">
    <w:name w:val="Table Columns 1"/>
    <w:basedOn w:val="a4"/>
    <w:uiPriority w:val="99"/>
    <w:semiHidden/>
    <w:unhideWhenUsed/>
    <w:rsid w:val="0097326C"/>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4"/>
    <w:uiPriority w:val="99"/>
    <w:semiHidden/>
    <w:unhideWhenUsed/>
    <w:rsid w:val="0097326C"/>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Columns 3"/>
    <w:basedOn w:val="a4"/>
    <w:uiPriority w:val="99"/>
    <w:semiHidden/>
    <w:unhideWhenUsed/>
    <w:rsid w:val="0097326C"/>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4"/>
    <w:uiPriority w:val="99"/>
    <w:semiHidden/>
    <w:unhideWhenUsed/>
    <w:rsid w:val="0097326C"/>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4"/>
    <w:uiPriority w:val="99"/>
    <w:semiHidden/>
    <w:unhideWhenUsed/>
    <w:rsid w:val="0097326C"/>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afffff5">
    <w:name w:val="Signature"/>
    <w:basedOn w:val="a2"/>
    <w:link w:val="afffff6"/>
    <w:uiPriority w:val="99"/>
    <w:semiHidden/>
    <w:unhideWhenUsed/>
    <w:rsid w:val="0097326C"/>
    <w:pPr>
      <w:ind w:left="4320"/>
    </w:pPr>
  </w:style>
  <w:style w:type="character" w:customStyle="1" w:styleId="afffff6">
    <w:name w:val="Подпись Знак"/>
    <w:basedOn w:val="a3"/>
    <w:link w:val="afffff5"/>
    <w:uiPriority w:val="99"/>
    <w:semiHidden/>
    <w:rsid w:val="0097326C"/>
    <w:rPr>
      <w:rFonts w:ascii="Calibri" w:hAnsi="Calibri" w:cs="Calibri"/>
    </w:rPr>
  </w:style>
  <w:style w:type="table" w:styleId="1b">
    <w:name w:val="Table Simple 1"/>
    <w:basedOn w:val="a4"/>
    <w:uiPriority w:val="99"/>
    <w:semiHidden/>
    <w:unhideWhenUsed/>
    <w:rsid w:val="0097326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4"/>
    <w:uiPriority w:val="99"/>
    <w:semiHidden/>
    <w:unhideWhenUsed/>
    <w:rsid w:val="0097326C"/>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e">
    <w:name w:val="Table Simple 3"/>
    <w:basedOn w:val="a4"/>
    <w:uiPriority w:val="99"/>
    <w:semiHidden/>
    <w:unhideWhenUsed/>
    <w:rsid w:val="0097326C"/>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Subtle 1"/>
    <w:basedOn w:val="a4"/>
    <w:uiPriority w:val="99"/>
    <w:semiHidden/>
    <w:unhideWhenUsed/>
    <w:rsid w:val="0097326C"/>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4"/>
    <w:uiPriority w:val="99"/>
    <w:rsid w:val="0097326C"/>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1d">
    <w:name w:val="index 1"/>
    <w:basedOn w:val="a2"/>
    <w:next w:val="a2"/>
    <w:autoRedefine/>
    <w:uiPriority w:val="99"/>
    <w:semiHidden/>
    <w:unhideWhenUsed/>
    <w:rsid w:val="0097326C"/>
    <w:pPr>
      <w:ind w:left="220" w:hanging="220"/>
    </w:pPr>
  </w:style>
  <w:style w:type="paragraph" w:styleId="2f7">
    <w:name w:val="index 2"/>
    <w:basedOn w:val="a2"/>
    <w:next w:val="a2"/>
    <w:autoRedefine/>
    <w:uiPriority w:val="99"/>
    <w:semiHidden/>
    <w:unhideWhenUsed/>
    <w:rsid w:val="0097326C"/>
    <w:pPr>
      <w:ind w:left="440" w:hanging="220"/>
    </w:pPr>
  </w:style>
  <w:style w:type="paragraph" w:styleId="3f">
    <w:name w:val="index 3"/>
    <w:basedOn w:val="a2"/>
    <w:next w:val="a2"/>
    <w:autoRedefine/>
    <w:uiPriority w:val="99"/>
    <w:semiHidden/>
    <w:unhideWhenUsed/>
    <w:rsid w:val="0097326C"/>
    <w:pPr>
      <w:ind w:left="660" w:hanging="220"/>
    </w:pPr>
  </w:style>
  <w:style w:type="paragraph" w:styleId="48">
    <w:name w:val="index 4"/>
    <w:basedOn w:val="a2"/>
    <w:next w:val="a2"/>
    <w:autoRedefine/>
    <w:uiPriority w:val="99"/>
    <w:semiHidden/>
    <w:unhideWhenUsed/>
    <w:rsid w:val="0097326C"/>
    <w:pPr>
      <w:ind w:left="880" w:hanging="220"/>
    </w:pPr>
  </w:style>
  <w:style w:type="paragraph" w:styleId="57">
    <w:name w:val="index 5"/>
    <w:basedOn w:val="a2"/>
    <w:next w:val="a2"/>
    <w:autoRedefine/>
    <w:uiPriority w:val="99"/>
    <w:semiHidden/>
    <w:unhideWhenUsed/>
    <w:rsid w:val="0097326C"/>
    <w:pPr>
      <w:ind w:left="1100" w:hanging="220"/>
    </w:pPr>
  </w:style>
  <w:style w:type="paragraph" w:styleId="62">
    <w:name w:val="index 6"/>
    <w:basedOn w:val="a2"/>
    <w:next w:val="a2"/>
    <w:autoRedefine/>
    <w:uiPriority w:val="99"/>
    <w:semiHidden/>
    <w:unhideWhenUsed/>
    <w:rsid w:val="0097326C"/>
    <w:pPr>
      <w:ind w:left="1320" w:hanging="220"/>
    </w:pPr>
  </w:style>
  <w:style w:type="paragraph" w:styleId="72">
    <w:name w:val="index 7"/>
    <w:basedOn w:val="a2"/>
    <w:next w:val="a2"/>
    <w:autoRedefine/>
    <w:uiPriority w:val="99"/>
    <w:semiHidden/>
    <w:unhideWhenUsed/>
    <w:rsid w:val="0097326C"/>
    <w:pPr>
      <w:ind w:left="1540" w:hanging="220"/>
    </w:pPr>
  </w:style>
  <w:style w:type="paragraph" w:styleId="82">
    <w:name w:val="index 8"/>
    <w:basedOn w:val="a2"/>
    <w:next w:val="a2"/>
    <w:autoRedefine/>
    <w:uiPriority w:val="99"/>
    <w:semiHidden/>
    <w:unhideWhenUsed/>
    <w:rsid w:val="0097326C"/>
    <w:pPr>
      <w:ind w:left="1760" w:hanging="220"/>
    </w:pPr>
  </w:style>
  <w:style w:type="paragraph" w:styleId="92">
    <w:name w:val="index 9"/>
    <w:basedOn w:val="a2"/>
    <w:next w:val="a2"/>
    <w:autoRedefine/>
    <w:uiPriority w:val="99"/>
    <w:semiHidden/>
    <w:unhideWhenUsed/>
    <w:rsid w:val="0097326C"/>
    <w:pPr>
      <w:ind w:left="1980" w:hanging="220"/>
    </w:pPr>
  </w:style>
  <w:style w:type="paragraph" w:styleId="afffff7">
    <w:name w:val="index heading"/>
    <w:basedOn w:val="a2"/>
    <w:next w:val="1d"/>
    <w:uiPriority w:val="99"/>
    <w:semiHidden/>
    <w:unhideWhenUsed/>
    <w:rsid w:val="0097326C"/>
    <w:rPr>
      <w:rFonts w:ascii="Calibri Light" w:eastAsiaTheme="majorEastAsia" w:hAnsi="Calibri Light" w:cs="Calibri Light"/>
      <w:b/>
      <w:bCs/>
    </w:rPr>
  </w:style>
  <w:style w:type="paragraph" w:styleId="afffff8">
    <w:name w:val="Closing"/>
    <w:basedOn w:val="a2"/>
    <w:link w:val="afffff9"/>
    <w:uiPriority w:val="99"/>
    <w:semiHidden/>
    <w:unhideWhenUsed/>
    <w:rsid w:val="0097326C"/>
    <w:pPr>
      <w:ind w:left="4320"/>
    </w:pPr>
  </w:style>
  <w:style w:type="character" w:customStyle="1" w:styleId="afffff9">
    <w:name w:val="Прощание Знак"/>
    <w:basedOn w:val="a3"/>
    <w:link w:val="afffff8"/>
    <w:uiPriority w:val="99"/>
    <w:semiHidden/>
    <w:rsid w:val="0097326C"/>
    <w:rPr>
      <w:rFonts w:ascii="Calibri" w:hAnsi="Calibri" w:cs="Calibri"/>
    </w:rPr>
  </w:style>
  <w:style w:type="table" w:styleId="afffffa">
    <w:name w:val="Table Grid"/>
    <w:basedOn w:val="a4"/>
    <w:uiPriority w:val="39"/>
    <w:rsid w:val="009732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Grid 1"/>
    <w:basedOn w:val="a4"/>
    <w:uiPriority w:val="99"/>
    <w:semiHidden/>
    <w:unhideWhenUsed/>
    <w:rsid w:val="0097326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8">
    <w:name w:val="Table Grid 2"/>
    <w:basedOn w:val="a4"/>
    <w:uiPriority w:val="99"/>
    <w:semiHidden/>
    <w:unhideWhenUsed/>
    <w:rsid w:val="0097326C"/>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0">
    <w:name w:val="Table Grid 3"/>
    <w:basedOn w:val="a4"/>
    <w:uiPriority w:val="99"/>
    <w:semiHidden/>
    <w:unhideWhenUsed/>
    <w:rsid w:val="0097326C"/>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9">
    <w:name w:val="Table Grid 4"/>
    <w:basedOn w:val="a4"/>
    <w:uiPriority w:val="99"/>
    <w:semiHidden/>
    <w:unhideWhenUsed/>
    <w:rsid w:val="0097326C"/>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4"/>
    <w:uiPriority w:val="99"/>
    <w:semiHidden/>
    <w:unhideWhenUsed/>
    <w:rsid w:val="0097326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4"/>
    <w:uiPriority w:val="99"/>
    <w:semiHidden/>
    <w:unhideWhenUsed/>
    <w:rsid w:val="0097326C"/>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4"/>
    <w:uiPriority w:val="99"/>
    <w:semiHidden/>
    <w:unhideWhenUsed/>
    <w:rsid w:val="0097326C"/>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4"/>
    <w:uiPriority w:val="99"/>
    <w:semiHidden/>
    <w:unhideWhenUsed/>
    <w:rsid w:val="0097326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
    <w:name w:val="Сетка таблицы светлая1"/>
    <w:basedOn w:val="a4"/>
    <w:uiPriority w:val="40"/>
    <w:rsid w:val="0097326C"/>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2">
    <w:name w:val="Таблица-сетка 1 светлая1"/>
    <w:basedOn w:val="a4"/>
    <w:uiPriority w:val="46"/>
    <w:rsid w:val="0097326C"/>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0">
    <w:name w:val="Таблица-сетка 1 светлая — акцент 11"/>
    <w:basedOn w:val="a4"/>
    <w:uiPriority w:val="46"/>
    <w:rsid w:val="0097326C"/>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1210">
    <w:name w:val="Таблица-сетка 1 светлая — акцент 21"/>
    <w:basedOn w:val="a4"/>
    <w:uiPriority w:val="46"/>
    <w:rsid w:val="0097326C"/>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1310">
    <w:name w:val="Таблица-сетка 1 светлая — акцент 31"/>
    <w:basedOn w:val="a4"/>
    <w:uiPriority w:val="46"/>
    <w:rsid w:val="0097326C"/>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1410">
    <w:name w:val="Таблица-сетка 1 светлая — акцент 41"/>
    <w:basedOn w:val="a4"/>
    <w:uiPriority w:val="46"/>
    <w:rsid w:val="0097326C"/>
    <w:tblPr>
      <w:tblStyleRowBandSize w:val="1"/>
      <w:tblStyleColBandSize w:val="1"/>
      <w:tblInd w:w="0" w:type="dxa"/>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1510">
    <w:name w:val="Таблица-сетка 1 светлая — акцент 51"/>
    <w:basedOn w:val="a4"/>
    <w:uiPriority w:val="46"/>
    <w:rsid w:val="0097326C"/>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1610">
    <w:name w:val="Таблица-сетка 1 светлая — акцент 61"/>
    <w:basedOn w:val="a4"/>
    <w:uiPriority w:val="46"/>
    <w:rsid w:val="0097326C"/>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212">
    <w:name w:val="Таблица-сетка 21"/>
    <w:basedOn w:val="a4"/>
    <w:uiPriority w:val="47"/>
    <w:rsid w:val="0097326C"/>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0">
    <w:name w:val="Таблица-сетка 2 — акцент 11"/>
    <w:basedOn w:val="a4"/>
    <w:uiPriority w:val="47"/>
    <w:rsid w:val="0097326C"/>
    <w:tblPr>
      <w:tblStyleRowBandSize w:val="1"/>
      <w:tblStyleColBandSize w:val="1"/>
      <w:tblInd w:w="0" w:type="dxa"/>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210">
    <w:name w:val="Таблица-сетка 2 — акцент 21"/>
    <w:basedOn w:val="a4"/>
    <w:uiPriority w:val="47"/>
    <w:rsid w:val="0097326C"/>
    <w:tblPr>
      <w:tblStyleRowBandSize w:val="1"/>
      <w:tblStyleColBandSize w:val="1"/>
      <w:tblInd w:w="0" w:type="dxa"/>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CellMar>
        <w:top w:w="0" w:type="dxa"/>
        <w:left w:w="108" w:type="dxa"/>
        <w:bottom w:w="0" w:type="dxa"/>
        <w:right w:w="108" w:type="dxa"/>
      </w:tblCellMar>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2310">
    <w:name w:val="Таблица-сетка 2 — акцент 31"/>
    <w:basedOn w:val="a4"/>
    <w:uiPriority w:val="47"/>
    <w:rsid w:val="0097326C"/>
    <w:tblPr>
      <w:tblStyleRowBandSize w:val="1"/>
      <w:tblStyleColBandSize w:val="1"/>
      <w:tblInd w:w="0" w:type="dxa"/>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0" w:type="dxa"/>
        <w:left w:w="108" w:type="dxa"/>
        <w:bottom w:w="0" w:type="dxa"/>
        <w:right w:w="108" w:type="dxa"/>
      </w:tblCellMar>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10">
    <w:name w:val="Таблица-сетка 2 — акцент 41"/>
    <w:basedOn w:val="a4"/>
    <w:uiPriority w:val="47"/>
    <w:rsid w:val="0097326C"/>
    <w:tblPr>
      <w:tblStyleRowBandSize w:val="1"/>
      <w:tblStyleColBandSize w:val="1"/>
      <w:tblInd w:w="0" w:type="dxa"/>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CellMar>
        <w:top w:w="0" w:type="dxa"/>
        <w:left w:w="108" w:type="dxa"/>
        <w:bottom w:w="0" w:type="dxa"/>
        <w:right w:w="108" w:type="dxa"/>
      </w:tblCellMar>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10">
    <w:name w:val="Таблица-сетка 2 — акцент 51"/>
    <w:basedOn w:val="a4"/>
    <w:uiPriority w:val="47"/>
    <w:rsid w:val="0097326C"/>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610">
    <w:name w:val="Таблица-сетка 2 — акцент 61"/>
    <w:basedOn w:val="a4"/>
    <w:uiPriority w:val="47"/>
    <w:rsid w:val="0097326C"/>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12">
    <w:name w:val="Таблица-сетка 31"/>
    <w:basedOn w:val="a4"/>
    <w:uiPriority w:val="48"/>
    <w:rsid w:val="0097326C"/>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0">
    <w:name w:val="Таблица-сетка 3 — акцент 11"/>
    <w:basedOn w:val="a4"/>
    <w:uiPriority w:val="48"/>
    <w:rsid w:val="0097326C"/>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3210">
    <w:name w:val="Таблица-сетка 3 — акцент 21"/>
    <w:basedOn w:val="a4"/>
    <w:uiPriority w:val="48"/>
    <w:rsid w:val="0097326C"/>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3310">
    <w:name w:val="Таблица-сетка 3 — акцент 31"/>
    <w:basedOn w:val="a4"/>
    <w:uiPriority w:val="48"/>
    <w:rsid w:val="0097326C"/>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3410">
    <w:name w:val="Таблица-сетка 3 — акцент 41"/>
    <w:basedOn w:val="a4"/>
    <w:uiPriority w:val="48"/>
    <w:rsid w:val="0097326C"/>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3510">
    <w:name w:val="Таблица-сетка 3 — акцент 51"/>
    <w:basedOn w:val="a4"/>
    <w:uiPriority w:val="48"/>
    <w:rsid w:val="0097326C"/>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3610">
    <w:name w:val="Таблица-сетка 3 — акцент 61"/>
    <w:basedOn w:val="a4"/>
    <w:uiPriority w:val="48"/>
    <w:rsid w:val="0097326C"/>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412">
    <w:name w:val="Таблица-сетка 41"/>
    <w:basedOn w:val="a4"/>
    <w:uiPriority w:val="49"/>
    <w:rsid w:val="0097326C"/>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0">
    <w:name w:val="Таблица-сетка 4 — акцент 11"/>
    <w:basedOn w:val="a4"/>
    <w:uiPriority w:val="49"/>
    <w:rsid w:val="0097326C"/>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210">
    <w:name w:val="Таблица-сетка 4 — акцент 21"/>
    <w:basedOn w:val="a4"/>
    <w:uiPriority w:val="49"/>
    <w:rsid w:val="0097326C"/>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310">
    <w:name w:val="Таблица-сетка 4 — акцент 31"/>
    <w:basedOn w:val="a4"/>
    <w:uiPriority w:val="49"/>
    <w:rsid w:val="0097326C"/>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410">
    <w:name w:val="Таблица-сетка 4 — акцент 41"/>
    <w:basedOn w:val="a4"/>
    <w:uiPriority w:val="49"/>
    <w:rsid w:val="0097326C"/>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4510">
    <w:name w:val="Таблица-сетка 4 — акцент 51"/>
    <w:basedOn w:val="a4"/>
    <w:uiPriority w:val="49"/>
    <w:rsid w:val="0097326C"/>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610">
    <w:name w:val="Таблица-сетка 4 — акцент 61"/>
    <w:basedOn w:val="a4"/>
    <w:uiPriority w:val="49"/>
    <w:rsid w:val="0097326C"/>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12">
    <w:name w:val="Таблица-сетка 5 темная1"/>
    <w:basedOn w:val="a4"/>
    <w:uiPriority w:val="50"/>
    <w:rsid w:val="0097326C"/>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5110">
    <w:name w:val="Таблица-сетка 5 темная — акцент 11"/>
    <w:basedOn w:val="a4"/>
    <w:uiPriority w:val="50"/>
    <w:rsid w:val="0097326C"/>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5210">
    <w:name w:val="Таблица-сетка 5 темная — акцент 21"/>
    <w:basedOn w:val="a4"/>
    <w:uiPriority w:val="50"/>
    <w:rsid w:val="0097326C"/>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5310">
    <w:name w:val="Таблица-сетка 5 темная — акцент 31"/>
    <w:basedOn w:val="a4"/>
    <w:uiPriority w:val="50"/>
    <w:rsid w:val="0097326C"/>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5410">
    <w:name w:val="Таблица-сетка 5 темная — акцент 41"/>
    <w:basedOn w:val="a4"/>
    <w:uiPriority w:val="50"/>
    <w:rsid w:val="0097326C"/>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5510">
    <w:name w:val="Таблица-сетка 5 темная — акцент 51"/>
    <w:basedOn w:val="a4"/>
    <w:uiPriority w:val="50"/>
    <w:rsid w:val="0097326C"/>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610">
    <w:name w:val="Таблица-сетка 5 темная — акцент 61"/>
    <w:basedOn w:val="a4"/>
    <w:uiPriority w:val="50"/>
    <w:rsid w:val="0097326C"/>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612">
    <w:name w:val="Таблица-сетка 6 цветная1"/>
    <w:basedOn w:val="a4"/>
    <w:uiPriority w:val="51"/>
    <w:rsid w:val="0097326C"/>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0">
    <w:name w:val="Таблица-сетка 6 цветная — акцент 11"/>
    <w:basedOn w:val="a4"/>
    <w:uiPriority w:val="51"/>
    <w:rsid w:val="0097326C"/>
    <w:rPr>
      <w:color w:val="2E74B5" w:themeColor="accent1" w:themeShade="BF"/>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6210">
    <w:name w:val="Таблица-сетка 6 цветная — акцент 21"/>
    <w:basedOn w:val="a4"/>
    <w:uiPriority w:val="51"/>
    <w:rsid w:val="0097326C"/>
    <w:rPr>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310">
    <w:name w:val="Таблица-сетка 6 цветная — акцент 31"/>
    <w:basedOn w:val="a4"/>
    <w:uiPriority w:val="51"/>
    <w:rsid w:val="0097326C"/>
    <w:rPr>
      <w:color w:val="7B7B7B" w:themeColor="accent3" w:themeShade="BF"/>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6410">
    <w:name w:val="Таблица-сетка 6 цветная — акцент 41"/>
    <w:basedOn w:val="a4"/>
    <w:uiPriority w:val="51"/>
    <w:rsid w:val="0097326C"/>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510">
    <w:name w:val="Таблица-сетка 6 цветная — акцент 51"/>
    <w:basedOn w:val="a4"/>
    <w:uiPriority w:val="51"/>
    <w:rsid w:val="0097326C"/>
    <w:rPr>
      <w:color w:val="2F5496" w:themeColor="accent5" w:themeShade="BF"/>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610">
    <w:name w:val="Таблица-сетка 6 цветная — акцент 61"/>
    <w:basedOn w:val="a4"/>
    <w:uiPriority w:val="51"/>
    <w:rsid w:val="0097326C"/>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710">
    <w:name w:val="Таблица-сетка 7 цветная1"/>
    <w:basedOn w:val="a4"/>
    <w:uiPriority w:val="52"/>
    <w:rsid w:val="0097326C"/>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0">
    <w:name w:val="Таблица-сетка 7 цветная — акцент 11"/>
    <w:basedOn w:val="a4"/>
    <w:uiPriority w:val="52"/>
    <w:rsid w:val="0097326C"/>
    <w:rPr>
      <w:color w:val="2E74B5" w:themeColor="accent1" w:themeShade="BF"/>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7210">
    <w:name w:val="Таблица-сетка 7 цветная — акцент 21"/>
    <w:basedOn w:val="a4"/>
    <w:uiPriority w:val="52"/>
    <w:rsid w:val="0097326C"/>
    <w:rPr>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7310">
    <w:name w:val="Таблица-сетка 7 цветная — акцент 31"/>
    <w:basedOn w:val="a4"/>
    <w:uiPriority w:val="52"/>
    <w:rsid w:val="0097326C"/>
    <w:rPr>
      <w:color w:val="7B7B7B" w:themeColor="accent3" w:themeShade="BF"/>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7410">
    <w:name w:val="Таблица-сетка 7 цветная — акцент 41"/>
    <w:basedOn w:val="a4"/>
    <w:uiPriority w:val="52"/>
    <w:rsid w:val="0097326C"/>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7510">
    <w:name w:val="Таблица-сетка 7 цветная — акцент 51"/>
    <w:basedOn w:val="a4"/>
    <w:uiPriority w:val="52"/>
    <w:rsid w:val="0097326C"/>
    <w:rPr>
      <w:color w:val="2F5496" w:themeColor="accent5" w:themeShade="BF"/>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7610">
    <w:name w:val="Таблица-сетка 7 цветная — акцент 61"/>
    <w:basedOn w:val="a4"/>
    <w:uiPriority w:val="52"/>
    <w:rsid w:val="0097326C"/>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18">
    <w:name w:val="Table Web 1"/>
    <w:basedOn w:val="a4"/>
    <w:uiPriority w:val="99"/>
    <w:semiHidden/>
    <w:unhideWhenUsed/>
    <w:rsid w:val="0097326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4"/>
    <w:uiPriority w:val="99"/>
    <w:semiHidden/>
    <w:unhideWhenUsed/>
    <w:rsid w:val="0097326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4"/>
    <w:uiPriority w:val="99"/>
    <w:rsid w:val="0097326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fffb">
    <w:name w:val="footnote reference"/>
    <w:basedOn w:val="a3"/>
    <w:uiPriority w:val="99"/>
    <w:semiHidden/>
    <w:unhideWhenUsed/>
    <w:rsid w:val="0097326C"/>
    <w:rPr>
      <w:rFonts w:ascii="Calibri" w:hAnsi="Calibri" w:cs="Calibri"/>
      <w:vertAlign w:val="superscript"/>
    </w:rPr>
  </w:style>
  <w:style w:type="character" w:styleId="afffffc">
    <w:name w:val="line number"/>
    <w:basedOn w:val="a3"/>
    <w:uiPriority w:val="99"/>
    <w:semiHidden/>
    <w:unhideWhenUsed/>
    <w:rsid w:val="0097326C"/>
    <w:rPr>
      <w:rFonts w:ascii="Calibri" w:hAnsi="Calibri" w:cs="Calibri"/>
    </w:rPr>
  </w:style>
  <w:style w:type="table" w:styleId="1f0">
    <w:name w:val="Table 3D effects 1"/>
    <w:basedOn w:val="a4"/>
    <w:uiPriority w:val="99"/>
    <w:semiHidden/>
    <w:unhideWhenUsed/>
    <w:rsid w:val="0097326C"/>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9">
    <w:name w:val="Table 3D effects 2"/>
    <w:basedOn w:val="a4"/>
    <w:uiPriority w:val="99"/>
    <w:semiHidden/>
    <w:unhideWhenUsed/>
    <w:rsid w:val="0097326C"/>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1">
    <w:name w:val="Table 3D effects 3"/>
    <w:basedOn w:val="a4"/>
    <w:uiPriority w:val="99"/>
    <w:semiHidden/>
    <w:unhideWhenUsed/>
    <w:rsid w:val="0097326C"/>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d">
    <w:name w:val="Table Theme"/>
    <w:basedOn w:val="a4"/>
    <w:uiPriority w:val="99"/>
    <w:semiHidden/>
    <w:unhideWhenUsed/>
    <w:rsid w:val="009732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e">
    <w:name w:val="page number"/>
    <w:basedOn w:val="a3"/>
    <w:uiPriority w:val="99"/>
    <w:semiHidden/>
    <w:unhideWhenUsed/>
    <w:rsid w:val="0097326C"/>
    <w:rPr>
      <w:rFonts w:ascii="Calibri" w:hAnsi="Calibri" w:cs="Calibri"/>
    </w:rPr>
  </w:style>
  <w:style w:type="character" w:customStyle="1" w:styleId="UnresolvedMention">
    <w:name w:val="Unresolved Mention"/>
    <w:basedOn w:val="a3"/>
    <w:uiPriority w:val="99"/>
    <w:semiHidden/>
    <w:unhideWhenUsed/>
    <w:rsid w:val="009D56F5"/>
    <w:rPr>
      <w:color w:val="605E5C"/>
      <w:shd w:val="clear" w:color="auto" w:fill="E1DFDD"/>
    </w:rPr>
  </w:style>
  <w:style w:type="character" w:customStyle="1" w:styleId="affff2">
    <w:name w:val="Обычный (веб) Знак"/>
    <w:basedOn w:val="a3"/>
    <w:link w:val="affff1"/>
    <w:uiPriority w:val="99"/>
    <w:rsid w:val="00A46AAF"/>
    <w:rPr>
      <w:rFonts w:ascii="Times New Roman" w:hAnsi="Times New Roman" w:cs="Times New Roman"/>
      <w:sz w:val="24"/>
      <w:szCs w:val="24"/>
    </w:rPr>
  </w:style>
  <w:style w:type="paragraph" w:customStyle="1" w:styleId="apple-converted-space">
    <w:name w:val="apple-converted-space"/>
    <w:basedOn w:val="a2"/>
    <w:rsid w:val="00A46AAF"/>
    <w:rPr>
      <w:rFonts w:asciiTheme="minorHAnsi" w:eastAsia="Times New Roman" w:hAnsiTheme="minorHAnsi" w:cs="Times New Roman"/>
      <w:color w:val="00000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905741">
      <w:bodyDiv w:val="1"/>
      <w:marLeft w:val="0"/>
      <w:marRight w:val="0"/>
      <w:marTop w:val="0"/>
      <w:marBottom w:val="0"/>
      <w:divBdr>
        <w:top w:val="none" w:sz="0" w:space="0" w:color="auto"/>
        <w:left w:val="none" w:sz="0" w:space="0" w:color="auto"/>
        <w:bottom w:val="none" w:sz="0" w:space="0" w:color="auto"/>
        <w:right w:val="none" w:sz="0" w:space="0" w:color="auto"/>
      </w:divBdr>
    </w:div>
    <w:div w:id="1881432730">
      <w:bodyDiv w:val="1"/>
      <w:marLeft w:val="0"/>
      <w:marRight w:val="0"/>
      <w:marTop w:val="0"/>
      <w:marBottom w:val="0"/>
      <w:divBdr>
        <w:top w:val="none" w:sz="0" w:space="0" w:color="auto"/>
        <w:left w:val="none" w:sz="0" w:space="0" w:color="auto"/>
        <w:bottom w:val="none" w:sz="0" w:space="0" w:color="auto"/>
        <w:right w:val="none" w:sz="0" w:space="0" w:color="auto"/>
      </w:divBdr>
    </w:div>
    <w:div w:id="2126658799">
      <w:bodyDiv w:val="1"/>
      <w:marLeft w:val="0"/>
      <w:marRight w:val="0"/>
      <w:marTop w:val="0"/>
      <w:marBottom w:val="0"/>
      <w:divBdr>
        <w:top w:val="none" w:sz="0" w:space="0" w:color="auto"/>
        <w:left w:val="none" w:sz="0" w:space="0" w:color="auto"/>
        <w:bottom w:val="none" w:sz="0" w:space="0" w:color="auto"/>
        <w:right w:val="none" w:sz="0" w:space="0" w:color="auto"/>
      </w:divBdr>
    </w:div>
    <w:div w:id="213975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me/RoscongressDirec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t.me/Roscongress" TargetMode="External"/><Relationship Id="rId17"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hyperlink" Target="https://roscongress.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xn--c1aenmeoia.xn--80aa3ak5a.xn--p1ai" TargetMode="External"/><Relationship Id="rId5" Type="http://schemas.openxmlformats.org/officeDocument/2006/relationships/styles" Target="styles.xml"/><Relationship Id="rId15" Type="http://schemas.openxmlformats.org/officeDocument/2006/relationships/hyperlink" Target="https://t.me/RosCongressArabic"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t.me/RoscongressEsp"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gor.bashkatov\AppData\Roaming\Microsoft\Templates\&#1057;%20&#1086;&#1076;&#1080;&#1085;&#1072;&#1088;&#1085;&#1099;&#1084;%20&#1080;&#1085;&#1090;&#1077;&#1088;&#1074;&#1072;&#1083;&#1086;&#1084;%20(&#1087;&#1091;&#1089;&#1090;&#1086;&#108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0BD2FA91-5294-4198-9B5D-57C5FF191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С одинарным интервалом (пустой)</Template>
  <TotalTime>0</TotalTime>
  <Pages>1</Pages>
  <Words>1139</Words>
  <Characters>6493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7617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2023-11-30T13:38:00Z</dcterms:created>
  <dcterms:modified xsi:type="dcterms:W3CDTF">2023-11-30T16:10:00Z</dcterms:modified>
</cp:coreProperties>
</file>