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DCCCC" w14:textId="59ECB234" w:rsidR="009E0619" w:rsidRPr="00C621D7" w:rsidRDefault="009E0619" w:rsidP="009E0619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Интеллектуальные игры</w:t>
      </w:r>
      <w:r w:rsidR="00707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показ фильмов </w:t>
      </w:r>
      <w:r w:rsidRPr="008B71E4">
        <w:rPr>
          <w:rFonts w:ascii="Times New Roman" w:hAnsi="Times New Roman" w:cs="Times New Roman"/>
          <w:b/>
          <w:bCs/>
          <w:sz w:val="24"/>
          <w:szCs w:val="24"/>
        </w:rPr>
        <w:t>Фестиваля актуального научного кино «Фанк»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в культурной программе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Конгресса молодых ученых </w:t>
      </w:r>
    </w:p>
    <w:p w14:paraId="74467F2E" w14:textId="77777777" w:rsidR="009E0619" w:rsidRPr="00CD1A3D" w:rsidRDefault="009E0619" w:rsidP="009E0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9F614" w14:textId="335E73D5" w:rsidR="009E0619" w:rsidRPr="004847D1" w:rsidRDefault="009E0619" w:rsidP="009E0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– 30 ноября 2023 года </w:t>
      </w:r>
      <w:r w:rsidR="00707E63">
        <w:rPr>
          <w:rFonts w:ascii="Times New Roman" w:hAnsi="Times New Roman" w:cs="Times New Roman"/>
          <w:sz w:val="24"/>
          <w:szCs w:val="24"/>
        </w:rPr>
        <w:t>на федеральной территории «Сириус»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93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Конгресс молодых ученых объединит </w:t>
      </w:r>
      <w:r w:rsidRPr="003428D2">
        <w:rPr>
          <w:rFonts w:ascii="Times New Roman" w:hAnsi="Times New Roman" w:cs="Times New Roman"/>
          <w:sz w:val="24"/>
          <w:szCs w:val="24"/>
        </w:rPr>
        <w:t xml:space="preserve">представителей ведущих научных школ из разных регионов России, научных и образовательных организаций, органов власти, индустриальных партнеров, представителей бизнеса и </w:t>
      </w:r>
      <w:r w:rsidRPr="004847D1">
        <w:rPr>
          <w:rFonts w:ascii="Times New Roman" w:hAnsi="Times New Roman" w:cs="Times New Roman"/>
          <w:sz w:val="24"/>
          <w:szCs w:val="24"/>
        </w:rPr>
        <w:t>госкорпораций, ярких лидеров отечественной науки, а главное – молодых ученых, победителей конкурсов грантов, студентов и школьников из России и других стран.</w:t>
      </w:r>
    </w:p>
    <w:p w14:paraId="5E8A34CF" w14:textId="5440F25D" w:rsidR="004847D1" w:rsidRDefault="009E0619" w:rsidP="00624252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7D1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B01B82">
        <w:rPr>
          <w:rFonts w:ascii="Times New Roman" w:hAnsi="Times New Roman" w:cs="Times New Roman"/>
          <w:sz w:val="24"/>
          <w:szCs w:val="24"/>
        </w:rPr>
        <w:t xml:space="preserve">работы в рамках </w:t>
      </w:r>
      <w:r w:rsidRPr="004847D1">
        <w:rPr>
          <w:rFonts w:ascii="Times New Roman" w:hAnsi="Times New Roman" w:cs="Times New Roman"/>
          <w:sz w:val="24"/>
          <w:szCs w:val="24"/>
        </w:rPr>
        <w:t xml:space="preserve">обширной деловой </w:t>
      </w:r>
      <w:r w:rsidR="004847D1" w:rsidRPr="004847D1">
        <w:rPr>
          <w:rFonts w:ascii="Times New Roman" w:hAnsi="Times New Roman" w:cs="Times New Roman"/>
          <w:sz w:val="24"/>
          <w:szCs w:val="24"/>
        </w:rPr>
        <w:t>программы</w:t>
      </w:r>
      <w:r w:rsidRPr="004847D1">
        <w:rPr>
          <w:rFonts w:ascii="Times New Roman" w:hAnsi="Times New Roman" w:cs="Times New Roman"/>
          <w:sz w:val="24"/>
          <w:szCs w:val="24"/>
        </w:rPr>
        <w:t xml:space="preserve"> </w:t>
      </w:r>
      <w:r w:rsidR="00A64252" w:rsidRPr="004847D1">
        <w:rPr>
          <w:rFonts w:ascii="Times New Roman" w:hAnsi="Times New Roman" w:cs="Times New Roman"/>
          <w:sz w:val="24"/>
          <w:szCs w:val="24"/>
        </w:rPr>
        <w:t xml:space="preserve">III </w:t>
      </w:r>
      <w:r w:rsidR="001C5C60" w:rsidRPr="004847D1">
        <w:rPr>
          <w:rFonts w:ascii="Times New Roman" w:hAnsi="Times New Roman" w:cs="Times New Roman"/>
          <w:sz w:val="24"/>
          <w:szCs w:val="24"/>
        </w:rPr>
        <w:t>Конгресса</w:t>
      </w:r>
      <w:r w:rsidR="00A64252" w:rsidRPr="004847D1">
        <w:rPr>
          <w:rFonts w:ascii="Times New Roman" w:hAnsi="Times New Roman" w:cs="Times New Roman"/>
          <w:sz w:val="24"/>
          <w:szCs w:val="24"/>
        </w:rPr>
        <w:t xml:space="preserve"> молодых ученых</w:t>
      </w:r>
      <w:r w:rsidR="00B01B82">
        <w:rPr>
          <w:rFonts w:ascii="Times New Roman" w:hAnsi="Times New Roman" w:cs="Times New Roman"/>
          <w:sz w:val="24"/>
          <w:szCs w:val="24"/>
        </w:rPr>
        <w:t xml:space="preserve"> для гостей и участников</w:t>
      </w:r>
      <w:r w:rsidR="004847D1" w:rsidRPr="004847D1">
        <w:rPr>
          <w:rFonts w:ascii="Times New Roman" w:hAnsi="Times New Roman" w:cs="Times New Roman"/>
          <w:sz w:val="24"/>
          <w:szCs w:val="24"/>
        </w:rPr>
        <w:t xml:space="preserve"> </w:t>
      </w:r>
      <w:r w:rsidR="00B01B82">
        <w:rPr>
          <w:rFonts w:ascii="Times New Roman" w:hAnsi="Times New Roman" w:cs="Times New Roman"/>
          <w:sz w:val="24"/>
          <w:szCs w:val="24"/>
        </w:rPr>
        <w:t xml:space="preserve">будет представлена разнообразная </w:t>
      </w:r>
      <w:r w:rsidRPr="004847D1">
        <w:rPr>
          <w:rFonts w:ascii="Times New Roman" w:hAnsi="Times New Roman" w:cs="Times New Roman"/>
          <w:sz w:val="24"/>
          <w:szCs w:val="24"/>
        </w:rPr>
        <w:t>культурн</w:t>
      </w:r>
      <w:r w:rsidR="00B01B82">
        <w:rPr>
          <w:rFonts w:ascii="Times New Roman" w:hAnsi="Times New Roman" w:cs="Times New Roman"/>
          <w:sz w:val="24"/>
          <w:szCs w:val="24"/>
        </w:rPr>
        <w:t>ая</w:t>
      </w:r>
      <w:r w:rsidR="00A64252" w:rsidRPr="004847D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01B82">
        <w:rPr>
          <w:rFonts w:ascii="Times New Roman" w:hAnsi="Times New Roman" w:cs="Times New Roman"/>
          <w:sz w:val="24"/>
          <w:szCs w:val="24"/>
        </w:rPr>
        <w:t>а</w:t>
      </w:r>
      <w:r w:rsidR="004847D1">
        <w:rPr>
          <w:rFonts w:ascii="Times New Roman" w:hAnsi="Times New Roman" w:cs="Times New Roman"/>
          <w:sz w:val="24"/>
          <w:szCs w:val="24"/>
        </w:rPr>
        <w:t xml:space="preserve">, </w:t>
      </w:r>
      <w:r w:rsidR="00B01B82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4847D1">
        <w:rPr>
          <w:rFonts w:ascii="Times New Roman" w:hAnsi="Times New Roman" w:cs="Times New Roman"/>
          <w:sz w:val="24"/>
          <w:szCs w:val="24"/>
        </w:rPr>
        <w:t>котор</w:t>
      </w:r>
      <w:r w:rsidR="00B01B82">
        <w:rPr>
          <w:rFonts w:ascii="Times New Roman" w:hAnsi="Times New Roman" w:cs="Times New Roman"/>
          <w:sz w:val="24"/>
          <w:szCs w:val="24"/>
        </w:rPr>
        <w:t>ой</w:t>
      </w:r>
      <w:r w:rsidR="004847D1">
        <w:rPr>
          <w:rFonts w:ascii="Times New Roman" w:hAnsi="Times New Roman" w:cs="Times New Roman"/>
          <w:sz w:val="24"/>
          <w:szCs w:val="24"/>
        </w:rPr>
        <w:t xml:space="preserve"> пройдут в формате </w:t>
      </w:r>
      <w:r w:rsidR="004847D1" w:rsidRPr="00176D3C">
        <w:rPr>
          <w:rFonts w:ascii="Times New Roman" w:hAnsi="Times New Roman" w:cs="Times New Roman"/>
          <w:sz w:val="24"/>
          <w:szCs w:val="24"/>
        </w:rPr>
        <w:t xml:space="preserve">открытых лекций, научных боев и </w:t>
      </w:r>
      <w:r w:rsidR="00533ABE">
        <w:rPr>
          <w:rFonts w:ascii="Times New Roman" w:hAnsi="Times New Roman" w:cs="Times New Roman"/>
          <w:sz w:val="24"/>
          <w:szCs w:val="24"/>
        </w:rPr>
        <w:t>интеллектуальных игр.</w:t>
      </w:r>
    </w:p>
    <w:p w14:paraId="39F06A7F" w14:textId="416C2AFF" w:rsidR="00A43865" w:rsidRDefault="00A43865" w:rsidP="00624252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7D1">
        <w:rPr>
          <w:rFonts w:ascii="Times New Roman" w:hAnsi="Times New Roman" w:cs="Times New Roman"/>
          <w:sz w:val="24"/>
          <w:szCs w:val="24"/>
        </w:rPr>
        <w:t xml:space="preserve">Так, в дни </w:t>
      </w:r>
      <w:r w:rsidR="00935A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35ACC" w:rsidRPr="00877F4F">
        <w:rPr>
          <w:rFonts w:ascii="Times New Roman" w:hAnsi="Times New Roman" w:cs="Times New Roman"/>
          <w:sz w:val="24"/>
          <w:szCs w:val="24"/>
        </w:rPr>
        <w:t xml:space="preserve"> </w:t>
      </w:r>
      <w:r w:rsidRPr="004847D1">
        <w:rPr>
          <w:rFonts w:ascii="Times New Roman" w:hAnsi="Times New Roman" w:cs="Times New Roman"/>
          <w:sz w:val="24"/>
          <w:szCs w:val="24"/>
        </w:rPr>
        <w:t xml:space="preserve">Конгресса на площадке пройдет </w:t>
      </w:r>
      <w:r w:rsidR="00C239AC" w:rsidRPr="004847D1">
        <w:rPr>
          <w:rFonts w:ascii="Times New Roman" w:hAnsi="Times New Roman" w:cs="Times New Roman"/>
          <w:sz w:val="24"/>
          <w:szCs w:val="24"/>
        </w:rPr>
        <w:t xml:space="preserve">финал Университетской лиги </w:t>
      </w:r>
      <w:proofErr w:type="gramStart"/>
      <w:r w:rsidR="00C239AC" w:rsidRPr="004847D1">
        <w:rPr>
          <w:rFonts w:ascii="Times New Roman" w:hAnsi="Times New Roman" w:cs="Times New Roman"/>
          <w:sz w:val="24"/>
          <w:szCs w:val="24"/>
        </w:rPr>
        <w:t>научных</w:t>
      </w:r>
      <w:proofErr w:type="gramEnd"/>
      <w:r w:rsidR="00C239AC" w:rsidRPr="0048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9AC" w:rsidRPr="004847D1">
        <w:rPr>
          <w:rFonts w:ascii="Times New Roman" w:hAnsi="Times New Roman" w:cs="Times New Roman"/>
          <w:sz w:val="24"/>
          <w:szCs w:val="24"/>
        </w:rPr>
        <w:t>слэмов</w:t>
      </w:r>
      <w:proofErr w:type="spellEnd"/>
      <w:r w:rsidR="00C239AC" w:rsidRPr="004847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39AC" w:rsidRPr="004847D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C239AC" w:rsidRPr="004847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9AC" w:rsidRPr="004847D1">
        <w:rPr>
          <w:rFonts w:ascii="Times New Roman" w:hAnsi="Times New Roman" w:cs="Times New Roman"/>
          <w:sz w:val="24"/>
          <w:szCs w:val="24"/>
        </w:rPr>
        <w:t>slam</w:t>
      </w:r>
      <w:proofErr w:type="spellEnd"/>
      <w:r w:rsidR="00C239AC" w:rsidRPr="004847D1">
        <w:rPr>
          <w:rFonts w:ascii="Times New Roman" w:hAnsi="Times New Roman" w:cs="Times New Roman"/>
          <w:sz w:val="24"/>
          <w:szCs w:val="24"/>
        </w:rPr>
        <w:t xml:space="preserve"> – </w:t>
      </w:r>
      <w:r w:rsidR="00010B8B" w:rsidRPr="004847D1">
        <w:rPr>
          <w:rFonts w:ascii="Times New Roman" w:hAnsi="Times New Roman" w:cs="Times New Roman"/>
          <w:sz w:val="24"/>
          <w:szCs w:val="24"/>
        </w:rPr>
        <w:t xml:space="preserve">это научно-популярное шоу, на котором ученые рассказывают о собственных исследованиях просто и интересно. </w:t>
      </w:r>
      <w:r w:rsidR="00EB7C08" w:rsidRPr="004847D1">
        <w:rPr>
          <w:rFonts w:ascii="Times New Roman" w:hAnsi="Times New Roman" w:cs="Times New Roman"/>
          <w:sz w:val="24"/>
          <w:szCs w:val="24"/>
        </w:rPr>
        <w:t>Ранее н</w:t>
      </w:r>
      <w:r w:rsidR="00C239AC" w:rsidRPr="004847D1">
        <w:rPr>
          <w:rFonts w:ascii="Times New Roman" w:hAnsi="Times New Roman" w:cs="Times New Roman"/>
          <w:sz w:val="24"/>
          <w:szCs w:val="24"/>
        </w:rPr>
        <w:t>аучные поединки прошли более чем в 100 вузах по всей</w:t>
      </w:r>
      <w:r w:rsidR="00C239AC" w:rsidRPr="00C239AC">
        <w:rPr>
          <w:rFonts w:ascii="Times New Roman" w:hAnsi="Times New Roman" w:cs="Times New Roman"/>
          <w:sz w:val="24"/>
          <w:szCs w:val="24"/>
        </w:rPr>
        <w:t xml:space="preserve"> России. </w:t>
      </w:r>
      <w:r w:rsidR="003F0F05">
        <w:rPr>
          <w:rFonts w:ascii="Times New Roman" w:hAnsi="Times New Roman" w:cs="Times New Roman"/>
          <w:sz w:val="24"/>
          <w:szCs w:val="24"/>
        </w:rPr>
        <w:t>Шесть</w:t>
      </w:r>
      <w:r w:rsidR="00C239AC" w:rsidRPr="00C239AC">
        <w:rPr>
          <w:rFonts w:ascii="Times New Roman" w:hAnsi="Times New Roman" w:cs="Times New Roman"/>
          <w:sz w:val="24"/>
          <w:szCs w:val="24"/>
        </w:rPr>
        <w:t xml:space="preserve"> самых ярких победителей встретятся на финальной научной битве</w:t>
      </w:r>
      <w:r w:rsidR="00EB7C08">
        <w:rPr>
          <w:rFonts w:ascii="Times New Roman" w:hAnsi="Times New Roman" w:cs="Times New Roman"/>
          <w:sz w:val="24"/>
          <w:szCs w:val="24"/>
        </w:rPr>
        <w:t xml:space="preserve">, </w:t>
      </w:r>
      <w:r w:rsidR="00C239AC" w:rsidRPr="00C239AC">
        <w:rPr>
          <w:rFonts w:ascii="Times New Roman" w:hAnsi="Times New Roman" w:cs="Times New Roman"/>
          <w:sz w:val="24"/>
          <w:szCs w:val="24"/>
        </w:rPr>
        <w:t>где расскажут о собственных исследованиях коротко, ярко, понятно и интересно</w:t>
      </w:r>
      <w:r w:rsidR="00010B8B">
        <w:rPr>
          <w:rFonts w:ascii="Times New Roman" w:hAnsi="Times New Roman" w:cs="Times New Roman"/>
          <w:sz w:val="24"/>
          <w:szCs w:val="24"/>
        </w:rPr>
        <w:t>.</w:t>
      </w:r>
      <w:r w:rsidR="00C239AC" w:rsidRPr="00C239AC">
        <w:rPr>
          <w:rFonts w:ascii="Times New Roman" w:hAnsi="Times New Roman" w:cs="Times New Roman"/>
          <w:sz w:val="24"/>
          <w:szCs w:val="24"/>
        </w:rPr>
        <w:t xml:space="preserve"> У зрителей будет возможность задать вопросы спикерам и выбрать победителя аплодисментами, громкость которых измерят шумомером.</w:t>
      </w:r>
    </w:p>
    <w:p w14:paraId="260F31A0" w14:textId="0CFE1FED" w:rsidR="00901458" w:rsidRPr="004338ED" w:rsidRDefault="00D516B4" w:rsidP="00901458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участники </w:t>
      </w:r>
      <w:r w:rsidR="00935AC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35ACC" w:rsidRPr="0087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Конгресса смогут попробовать свои силы в музыкальном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516B4">
        <w:rPr>
          <w:rFonts w:ascii="Times New Roman" w:hAnsi="Times New Roman" w:cs="Times New Roman"/>
          <w:sz w:val="24"/>
          <w:szCs w:val="24"/>
        </w:rPr>
        <w:t>Сколько надо децибелов?»</w:t>
      </w:r>
      <w:r>
        <w:rPr>
          <w:rFonts w:ascii="Times New Roman" w:hAnsi="Times New Roman" w:cs="Times New Roman"/>
          <w:sz w:val="24"/>
          <w:szCs w:val="24"/>
        </w:rPr>
        <w:t xml:space="preserve">, послушать истории учёных в неформальной обстановке на «Вечере научных ошибок» и стать гостями на вечеринке от Яндекс Образования. Кроме того, </w:t>
      </w:r>
      <w:r w:rsidR="00EB7C08">
        <w:rPr>
          <w:rFonts w:ascii="Times New Roman" w:hAnsi="Times New Roman" w:cs="Times New Roman"/>
          <w:sz w:val="24"/>
          <w:szCs w:val="24"/>
        </w:rPr>
        <w:t>московский Политехнический музей подготовил командную викторину «</w:t>
      </w:r>
      <w:proofErr w:type="spellStart"/>
      <w:r w:rsidR="00EB7C08">
        <w:rPr>
          <w:rFonts w:ascii="Times New Roman" w:hAnsi="Times New Roman" w:cs="Times New Roman"/>
          <w:sz w:val="24"/>
          <w:szCs w:val="24"/>
        </w:rPr>
        <w:t>Поликвиз</w:t>
      </w:r>
      <w:proofErr w:type="spellEnd"/>
      <w:r w:rsidR="00EB7C08">
        <w:rPr>
          <w:rFonts w:ascii="Times New Roman" w:hAnsi="Times New Roman" w:cs="Times New Roman"/>
          <w:sz w:val="24"/>
          <w:szCs w:val="24"/>
        </w:rPr>
        <w:t>», победители которой получат памятные призы от музея.</w:t>
      </w:r>
      <w:r w:rsidR="00A64252">
        <w:rPr>
          <w:rFonts w:ascii="Times New Roman" w:hAnsi="Times New Roman" w:cs="Times New Roman"/>
          <w:sz w:val="24"/>
          <w:szCs w:val="24"/>
        </w:rPr>
        <w:t xml:space="preserve"> </w:t>
      </w:r>
      <w:r w:rsidR="00A64252" w:rsidRPr="00A64252">
        <w:rPr>
          <w:rFonts w:ascii="Times New Roman" w:hAnsi="Times New Roman" w:cs="Times New Roman"/>
          <w:sz w:val="24"/>
          <w:szCs w:val="24"/>
        </w:rPr>
        <w:t xml:space="preserve">Вечерняя программа традиционно будет включать турнир по интеллектуальной игре «Что? Где? Когда?» от </w:t>
      </w:r>
      <w:r w:rsidR="00A64252">
        <w:rPr>
          <w:rFonts w:ascii="Times New Roman" w:hAnsi="Times New Roman" w:cs="Times New Roman"/>
          <w:sz w:val="24"/>
          <w:szCs w:val="24"/>
        </w:rPr>
        <w:t>г</w:t>
      </w:r>
      <w:r w:rsidR="00A64252" w:rsidRPr="00A64252">
        <w:rPr>
          <w:rFonts w:ascii="Times New Roman" w:hAnsi="Times New Roman" w:cs="Times New Roman"/>
          <w:sz w:val="24"/>
          <w:szCs w:val="24"/>
        </w:rPr>
        <w:t>осударственной корпорации «Росатом».</w:t>
      </w:r>
      <w:r w:rsidR="00901458">
        <w:rPr>
          <w:rFonts w:ascii="Times New Roman" w:hAnsi="Times New Roman" w:cs="Times New Roman"/>
          <w:iCs/>
          <w:sz w:val="24"/>
          <w:szCs w:val="24"/>
        </w:rPr>
        <w:t xml:space="preserve"> В финале турнира победитель отборочных игр</w:t>
      </w:r>
      <w:r w:rsidR="00901458" w:rsidRPr="004338ED">
        <w:rPr>
          <w:rFonts w:ascii="Times New Roman" w:hAnsi="Times New Roman" w:cs="Times New Roman"/>
          <w:iCs/>
          <w:sz w:val="24"/>
          <w:szCs w:val="24"/>
        </w:rPr>
        <w:t xml:space="preserve"> сразится с настоящими знатоками элитарного телевизионного клуба.</w:t>
      </w:r>
    </w:p>
    <w:p w14:paraId="238572A0" w14:textId="1B1AACB4" w:rsidR="00176D3C" w:rsidRDefault="009E0619" w:rsidP="009D3123">
      <w:pPr>
        <w:pStyle w:val="af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r w:rsidR="00E20C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трех дней работы </w:t>
      </w:r>
      <w:r w:rsidR="0075210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52106" w:rsidRPr="00FB5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Конгресса</w:t>
      </w:r>
      <w:r w:rsidR="00752106">
        <w:rPr>
          <w:rFonts w:ascii="Times New Roman" w:hAnsi="Times New Roman" w:cs="Times New Roman"/>
          <w:sz w:val="24"/>
          <w:szCs w:val="24"/>
        </w:rPr>
        <w:t xml:space="preserve"> молодых ученых</w:t>
      </w:r>
      <w:r>
        <w:rPr>
          <w:rFonts w:ascii="Times New Roman" w:hAnsi="Times New Roman" w:cs="Times New Roman"/>
          <w:sz w:val="24"/>
          <w:szCs w:val="24"/>
        </w:rPr>
        <w:t xml:space="preserve"> гости мероприятия </w:t>
      </w:r>
      <w:r w:rsidRPr="006A6113">
        <w:rPr>
          <w:rFonts w:ascii="Times New Roman" w:hAnsi="Times New Roman" w:cs="Times New Roman"/>
          <w:sz w:val="24"/>
          <w:szCs w:val="24"/>
        </w:rPr>
        <w:t xml:space="preserve">смогут </w:t>
      </w:r>
      <w:r>
        <w:rPr>
          <w:rFonts w:ascii="Times New Roman" w:hAnsi="Times New Roman" w:cs="Times New Roman"/>
          <w:sz w:val="24"/>
          <w:szCs w:val="24"/>
        </w:rPr>
        <w:t>посмотреть фильмы</w:t>
      </w:r>
      <w:r w:rsidRPr="006A6113">
        <w:rPr>
          <w:rFonts w:ascii="Times New Roman" w:hAnsi="Times New Roman" w:cs="Times New Roman"/>
          <w:sz w:val="24"/>
          <w:szCs w:val="24"/>
        </w:rPr>
        <w:t xml:space="preserve"> Фестиваля актуального научного кино </w:t>
      </w:r>
      <w:r w:rsidR="00210D05">
        <w:rPr>
          <w:rFonts w:ascii="Times New Roman" w:hAnsi="Times New Roman" w:cs="Times New Roman"/>
          <w:sz w:val="24"/>
          <w:szCs w:val="24"/>
        </w:rPr>
        <w:t>–</w:t>
      </w:r>
      <w:r w:rsidR="00D94A93">
        <w:rPr>
          <w:rFonts w:ascii="Times New Roman" w:hAnsi="Times New Roman" w:cs="Times New Roman"/>
          <w:sz w:val="24"/>
          <w:szCs w:val="24"/>
        </w:rPr>
        <w:t xml:space="preserve"> </w:t>
      </w:r>
      <w:r w:rsidRPr="006A6113">
        <w:rPr>
          <w:rFonts w:ascii="Times New Roman" w:hAnsi="Times New Roman" w:cs="Times New Roman"/>
          <w:sz w:val="24"/>
          <w:szCs w:val="24"/>
        </w:rPr>
        <w:t>«</w:t>
      </w:r>
      <w:r w:rsidR="00B62E2F">
        <w:rPr>
          <w:rFonts w:ascii="Times New Roman" w:hAnsi="Times New Roman" w:cs="Times New Roman"/>
          <w:sz w:val="24"/>
          <w:szCs w:val="24"/>
        </w:rPr>
        <w:t>ФАНК: и</w:t>
      </w:r>
      <w:r w:rsidRPr="006A6113">
        <w:rPr>
          <w:rFonts w:ascii="Times New Roman" w:hAnsi="Times New Roman" w:cs="Times New Roman"/>
          <w:sz w:val="24"/>
          <w:szCs w:val="24"/>
        </w:rPr>
        <w:t xml:space="preserve">деи и технологии, меняющие </w:t>
      </w:r>
      <w:r w:rsidRPr="00CD1A3D">
        <w:rPr>
          <w:rFonts w:ascii="Times New Roman" w:hAnsi="Times New Roman" w:cs="Times New Roman"/>
          <w:sz w:val="24"/>
          <w:szCs w:val="24"/>
        </w:rPr>
        <w:t>мир», «Музыка звезд», «Зрительная полоса», «</w:t>
      </w:r>
      <w:r w:rsidR="00B62E2F">
        <w:rPr>
          <w:rFonts w:ascii="Times New Roman" w:hAnsi="Times New Roman" w:cs="Times New Roman"/>
          <w:sz w:val="24"/>
          <w:szCs w:val="24"/>
        </w:rPr>
        <w:t>Век человека</w:t>
      </w:r>
      <w:r w:rsidRPr="00CD1A3D">
        <w:rPr>
          <w:rFonts w:ascii="Times New Roman" w:hAnsi="Times New Roman" w:cs="Times New Roman"/>
          <w:sz w:val="24"/>
          <w:szCs w:val="24"/>
        </w:rPr>
        <w:t>», «Меня приводит в движение свет</w:t>
      </w:r>
      <w:r w:rsidRPr="00176D3C">
        <w:rPr>
          <w:rFonts w:ascii="Times New Roman" w:hAnsi="Times New Roman" w:cs="Times New Roman"/>
          <w:sz w:val="24"/>
          <w:szCs w:val="24"/>
        </w:rPr>
        <w:t>».</w:t>
      </w:r>
      <w:r w:rsidR="00950DB1" w:rsidRPr="00176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FA148" w14:textId="77777777" w:rsidR="00176D3C" w:rsidRPr="00950DB1" w:rsidRDefault="00176D3C" w:rsidP="00176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DB1">
        <w:rPr>
          <w:rFonts w:ascii="Times New Roman" w:hAnsi="Times New Roman" w:cs="Times New Roman"/>
          <w:sz w:val="24"/>
          <w:szCs w:val="24"/>
        </w:rPr>
        <w:t>Генеральным партнером культурной программы</w:t>
      </w:r>
      <w:r w:rsidRPr="009D3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D3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Конгресса молодых ученых</w:t>
      </w:r>
      <w:r w:rsidRPr="00950DB1">
        <w:rPr>
          <w:rFonts w:ascii="Times New Roman" w:hAnsi="Times New Roman" w:cs="Times New Roman"/>
          <w:sz w:val="24"/>
          <w:szCs w:val="24"/>
        </w:rPr>
        <w:t xml:space="preserve"> выступит </w:t>
      </w:r>
      <w:r w:rsidRPr="00F73CE8">
        <w:rPr>
          <w:rFonts w:ascii="Times New Roman" w:hAnsi="Times New Roman" w:cs="Times New Roman"/>
          <w:color w:val="000000"/>
          <w:sz w:val="24"/>
          <w:szCs w:val="24"/>
        </w:rPr>
        <w:t>тематический парк развлечений Сочи Парк.</w:t>
      </w:r>
    </w:p>
    <w:p w14:paraId="5538011E" w14:textId="03AA7A4E" w:rsidR="009E0619" w:rsidRPr="00CD1A3D" w:rsidRDefault="009E0619" w:rsidP="009E06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562259" w14:textId="77777777" w:rsidR="00AD1AB7" w:rsidRPr="00C307D1" w:rsidRDefault="00AD1AB7" w:rsidP="00AD1AB7">
      <w:pPr>
        <w:pStyle w:val="affff1"/>
        <w:ind w:firstLine="720"/>
        <w:jc w:val="both"/>
      </w:pPr>
      <w:bookmarkStart w:id="0" w:name="_Hlk151372967"/>
      <w:r w:rsidRPr="00C307D1">
        <w:t>Организаторами Конгресса молодых ученых выступают Фонд Росконгресс, Министерство науки и высшего образования Российской Федерации и Координационный совет по делам молодежи в научной и образовательной сферах Совета при Президенте Российской Федерации по науке и образованию. Оператор Десятилетия науки и технологий – АНО «Национальные приоритеты».</w:t>
      </w:r>
    </w:p>
    <w:p w14:paraId="595936DB" w14:textId="77777777" w:rsidR="00AD1AB7" w:rsidRDefault="00AD1AB7" w:rsidP="009E0619">
      <w:pPr>
        <w:pStyle w:val="affff1"/>
        <w:ind w:firstLine="720"/>
        <w:jc w:val="both"/>
      </w:pPr>
    </w:p>
    <w:p w14:paraId="259337A1" w14:textId="77777777" w:rsidR="009E0619" w:rsidRPr="003428D2" w:rsidRDefault="009E0619" w:rsidP="009E0619">
      <w:pPr>
        <w:pStyle w:val="affff1"/>
        <w:ind w:firstLine="720"/>
        <w:jc w:val="both"/>
      </w:pPr>
      <w:r w:rsidRPr="003428D2">
        <w:t xml:space="preserve">Подробная информация о </w:t>
      </w:r>
      <w:r w:rsidRPr="003428D2">
        <w:rPr>
          <w:lang w:val="en-US"/>
        </w:rPr>
        <w:t>III</w:t>
      </w:r>
      <w:r w:rsidRPr="00E935BA">
        <w:t xml:space="preserve"> </w:t>
      </w:r>
      <w:r w:rsidRPr="003428D2">
        <w:t>Конгрессе молодых ученых</w:t>
      </w:r>
      <w:r>
        <w:t xml:space="preserve"> и программе мероприятий на сайте</w:t>
      </w:r>
      <w:r w:rsidRPr="003428D2">
        <w:t xml:space="preserve"> </w:t>
      </w:r>
      <w:hyperlink r:id="rId10" w:history="1">
        <w:proofErr w:type="spellStart"/>
        <w:r w:rsidRPr="003428D2">
          <w:rPr>
            <w:rStyle w:val="af3"/>
            <w:rFonts w:ascii="Times New Roman" w:hAnsi="Times New Roman" w:cs="Times New Roman"/>
            <w:color w:val="0000FF"/>
          </w:rPr>
          <w:t>конгресс.наука.рф</w:t>
        </w:r>
        <w:proofErr w:type="spellEnd"/>
      </w:hyperlink>
      <w:r w:rsidRPr="003428D2">
        <w:t>.</w:t>
      </w:r>
    </w:p>
    <w:bookmarkEnd w:id="0"/>
    <w:p w14:paraId="7015E0C3" w14:textId="53CE04D7" w:rsidR="003878B2" w:rsidRPr="00FF0DBF" w:rsidRDefault="003878B2" w:rsidP="009E0619">
      <w:pPr>
        <w:ind w:firstLine="720"/>
        <w:jc w:val="both"/>
      </w:pPr>
    </w:p>
    <w:p w14:paraId="54DD6E2C" w14:textId="77777777" w:rsidR="00FF0DBF" w:rsidRPr="00FF0DBF" w:rsidRDefault="00FF0DBF" w:rsidP="009E0619">
      <w:pPr>
        <w:ind w:firstLine="720"/>
        <w:jc w:val="both"/>
      </w:pPr>
    </w:p>
    <w:p w14:paraId="4DD87B28" w14:textId="77777777" w:rsidR="00FF0DBF" w:rsidRPr="00FF0DBF" w:rsidRDefault="00FF0DBF" w:rsidP="009E0619">
      <w:pPr>
        <w:ind w:firstLine="720"/>
        <w:jc w:val="both"/>
      </w:pPr>
    </w:p>
    <w:p w14:paraId="04F979F6" w14:textId="77777777" w:rsidR="00FF0DBF" w:rsidRPr="00FF0DBF" w:rsidRDefault="00FF0DBF" w:rsidP="009E0619">
      <w:pPr>
        <w:ind w:firstLine="720"/>
        <w:jc w:val="both"/>
      </w:pPr>
    </w:p>
    <w:p w14:paraId="71C89055" w14:textId="77777777" w:rsidR="00FF0DBF" w:rsidRDefault="00FF0DBF" w:rsidP="009E0619">
      <w:pPr>
        <w:ind w:firstLine="720"/>
        <w:jc w:val="both"/>
        <w:rPr>
          <w:lang w:val="en-US"/>
        </w:rPr>
      </w:pPr>
    </w:p>
    <w:p w14:paraId="3655EF09" w14:textId="20565111" w:rsidR="00FF0DBF" w:rsidRPr="00FF0DBF" w:rsidRDefault="00FF0DBF" w:rsidP="009E0619">
      <w:pPr>
        <w:ind w:firstLine="720"/>
        <w:jc w:val="both"/>
        <w:rPr>
          <w:lang w:val="en-US"/>
        </w:rPr>
      </w:pPr>
      <w:bookmarkStart w:id="1" w:name="_GoBack"/>
      <w:bookmarkEnd w:id="1"/>
      <w:r>
        <w:rPr>
          <w:lang w:val="en-US"/>
        </w:rPr>
        <w:pict w14:anchorId="659FB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79pt">
            <v:imagedata r:id="rId11" o:title="PHOTO-2023-11-28-14-12-58 (1)"/>
          </v:shape>
        </w:pict>
      </w:r>
    </w:p>
    <w:sectPr w:rsidR="00FF0DBF" w:rsidRPr="00FF0DBF" w:rsidSect="00580631">
      <w:headerReference w:type="default" r:id="rId12"/>
      <w:footerReference w:type="even" r:id="rId13"/>
      <w:footerReference w:type="default" r:id="rId14"/>
      <w:pgSz w:w="11906" w:h="16838" w:code="9"/>
      <w:pgMar w:top="1134" w:right="851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3A483" w14:textId="77777777" w:rsidR="0010435C" w:rsidRDefault="0010435C" w:rsidP="0097326C">
      <w:r>
        <w:separator/>
      </w:r>
    </w:p>
  </w:endnote>
  <w:endnote w:type="continuationSeparator" w:id="0">
    <w:p w14:paraId="75E7D488" w14:textId="77777777" w:rsidR="0010435C" w:rsidRDefault="0010435C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0753" w14:textId="18A4D41A" w:rsidR="003878B2" w:rsidRDefault="003878B2">
    <w:pPr>
      <w:pStyle w:val="affb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0669B9C6" wp14:editId="21AC5947">
          <wp:simplePos x="0" y="0"/>
          <wp:positionH relativeFrom="page">
            <wp:posOffset>-30480</wp:posOffset>
          </wp:positionH>
          <wp:positionV relativeFrom="page">
            <wp:posOffset>9789795</wp:posOffset>
          </wp:positionV>
          <wp:extent cx="7577152" cy="956310"/>
          <wp:effectExtent l="0" t="0" r="5080" b="0"/>
          <wp:wrapNone/>
          <wp:docPr id="244" name="Рисунок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78722" w14:textId="063A12A5" w:rsidR="009C1C8E" w:rsidRDefault="00C171AD" w:rsidP="00A760C4">
    <w:pPr>
      <w:pStyle w:val="affb"/>
      <w:tabs>
        <w:tab w:val="left" w:pos="3045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0010C1E8" wp14:editId="74DEE04C">
          <wp:simplePos x="0" y="0"/>
          <wp:positionH relativeFrom="page">
            <wp:posOffset>-18415</wp:posOffset>
          </wp:positionH>
          <wp:positionV relativeFrom="page">
            <wp:posOffset>9834549</wp:posOffset>
          </wp:positionV>
          <wp:extent cx="7577152" cy="956310"/>
          <wp:effectExtent l="0" t="0" r="5080" b="0"/>
          <wp:wrapNone/>
          <wp:docPr id="245" name="Рисунок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152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60C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89611" w14:textId="77777777" w:rsidR="0010435C" w:rsidRDefault="0010435C" w:rsidP="0097326C">
      <w:r>
        <w:separator/>
      </w:r>
    </w:p>
  </w:footnote>
  <w:footnote w:type="continuationSeparator" w:id="0">
    <w:p w14:paraId="70802BAC" w14:textId="77777777" w:rsidR="0010435C" w:rsidRDefault="0010435C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E4F4" w14:textId="7993D3BC" w:rsidR="001851A6" w:rsidRDefault="00580631">
    <w:pPr>
      <w:pStyle w:val="aff9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0EA9154" wp14:editId="3977DC51">
          <wp:simplePos x="0" y="0"/>
          <wp:positionH relativeFrom="page">
            <wp:align>left</wp:align>
          </wp:positionH>
          <wp:positionV relativeFrom="paragraph">
            <wp:posOffset>394335</wp:posOffset>
          </wp:positionV>
          <wp:extent cx="7557770" cy="1257300"/>
          <wp:effectExtent l="0" t="0" r="5080" b="0"/>
          <wp:wrapThrough wrapText="bothSides">
            <wp:wrapPolygon edited="0">
              <wp:start x="0" y="0"/>
              <wp:lineTo x="0" y="21273"/>
              <wp:lineTo x="21560" y="21273"/>
              <wp:lineTo x="21560" y="0"/>
              <wp:lineTo x="0" y="0"/>
            </wp:wrapPolygon>
          </wp:wrapThrough>
          <wp:docPr id="243" name="Рисунок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" t="14307" r="-252" b="15753"/>
                  <a:stretch/>
                </pic:blipFill>
                <pic:spPr bwMode="auto">
                  <a:xfrm>
                    <a:off x="0" y="0"/>
                    <a:ext cx="7557770" cy="1257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F63840"/>
    <w:multiLevelType w:val="multilevel"/>
    <w:tmpl w:val="4F54D9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6"/>
  </w:num>
  <w:num w:numId="25">
    <w:abstractNumId w:val="13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A6"/>
    <w:rsid w:val="000061AF"/>
    <w:rsid w:val="00010B8B"/>
    <w:rsid w:val="000120A7"/>
    <w:rsid w:val="00045644"/>
    <w:rsid w:val="000636E6"/>
    <w:rsid w:val="00064933"/>
    <w:rsid w:val="0006552B"/>
    <w:rsid w:val="00065DD6"/>
    <w:rsid w:val="00065DF2"/>
    <w:rsid w:val="00067A39"/>
    <w:rsid w:val="000A0A49"/>
    <w:rsid w:val="000C23A0"/>
    <w:rsid w:val="000E60E5"/>
    <w:rsid w:val="0010435C"/>
    <w:rsid w:val="001157C1"/>
    <w:rsid w:val="001243B2"/>
    <w:rsid w:val="00131A5C"/>
    <w:rsid w:val="001355EC"/>
    <w:rsid w:val="00152C78"/>
    <w:rsid w:val="00156EE6"/>
    <w:rsid w:val="00166972"/>
    <w:rsid w:val="001701C3"/>
    <w:rsid w:val="00176D3C"/>
    <w:rsid w:val="001851A6"/>
    <w:rsid w:val="001A64AB"/>
    <w:rsid w:val="001C5C60"/>
    <w:rsid w:val="001D0DA5"/>
    <w:rsid w:val="001D753C"/>
    <w:rsid w:val="001E393C"/>
    <w:rsid w:val="001F2E65"/>
    <w:rsid w:val="00210D05"/>
    <w:rsid w:val="0024000D"/>
    <w:rsid w:val="002518B2"/>
    <w:rsid w:val="00254317"/>
    <w:rsid w:val="00284369"/>
    <w:rsid w:val="002B5086"/>
    <w:rsid w:val="002C54C7"/>
    <w:rsid w:val="002D5C94"/>
    <w:rsid w:val="002F2E63"/>
    <w:rsid w:val="002F59F8"/>
    <w:rsid w:val="003002D3"/>
    <w:rsid w:val="003115EE"/>
    <w:rsid w:val="00312375"/>
    <w:rsid w:val="003141E4"/>
    <w:rsid w:val="00323228"/>
    <w:rsid w:val="0036289C"/>
    <w:rsid w:val="0036297A"/>
    <w:rsid w:val="003851B8"/>
    <w:rsid w:val="00386D0C"/>
    <w:rsid w:val="003878B2"/>
    <w:rsid w:val="0039445C"/>
    <w:rsid w:val="003F0F05"/>
    <w:rsid w:val="003F2CD0"/>
    <w:rsid w:val="003F363C"/>
    <w:rsid w:val="004171E6"/>
    <w:rsid w:val="00421943"/>
    <w:rsid w:val="00424EC8"/>
    <w:rsid w:val="004343BE"/>
    <w:rsid w:val="0044050A"/>
    <w:rsid w:val="00442035"/>
    <w:rsid w:val="00463733"/>
    <w:rsid w:val="004745E2"/>
    <w:rsid w:val="00480E33"/>
    <w:rsid w:val="004847D1"/>
    <w:rsid w:val="004A7C2E"/>
    <w:rsid w:val="004E108E"/>
    <w:rsid w:val="004E485C"/>
    <w:rsid w:val="004E79FE"/>
    <w:rsid w:val="004F245D"/>
    <w:rsid w:val="00533ABE"/>
    <w:rsid w:val="00554A72"/>
    <w:rsid w:val="00580631"/>
    <w:rsid w:val="005908CC"/>
    <w:rsid w:val="005B5202"/>
    <w:rsid w:val="00612A70"/>
    <w:rsid w:val="00624252"/>
    <w:rsid w:val="00641BF5"/>
    <w:rsid w:val="00645252"/>
    <w:rsid w:val="006575D4"/>
    <w:rsid w:val="00673577"/>
    <w:rsid w:val="0068284D"/>
    <w:rsid w:val="00692778"/>
    <w:rsid w:val="0069498E"/>
    <w:rsid w:val="006A4DF9"/>
    <w:rsid w:val="006A6113"/>
    <w:rsid w:val="006B1AA7"/>
    <w:rsid w:val="006B334A"/>
    <w:rsid w:val="006B3480"/>
    <w:rsid w:val="006C421A"/>
    <w:rsid w:val="006D3D74"/>
    <w:rsid w:val="006D46B6"/>
    <w:rsid w:val="006D5FB8"/>
    <w:rsid w:val="00707E63"/>
    <w:rsid w:val="0074203A"/>
    <w:rsid w:val="00752106"/>
    <w:rsid w:val="0077359D"/>
    <w:rsid w:val="007A238E"/>
    <w:rsid w:val="007A351D"/>
    <w:rsid w:val="007F56A3"/>
    <w:rsid w:val="00815354"/>
    <w:rsid w:val="00831A08"/>
    <w:rsid w:val="008335FD"/>
    <w:rsid w:val="0083569A"/>
    <w:rsid w:val="0084123E"/>
    <w:rsid w:val="008773E3"/>
    <w:rsid w:val="00877F4F"/>
    <w:rsid w:val="00882E01"/>
    <w:rsid w:val="008B0989"/>
    <w:rsid w:val="008B6BF3"/>
    <w:rsid w:val="008B71E4"/>
    <w:rsid w:val="008C0413"/>
    <w:rsid w:val="00901458"/>
    <w:rsid w:val="00902591"/>
    <w:rsid w:val="0093320C"/>
    <w:rsid w:val="00935ACC"/>
    <w:rsid w:val="00941D9E"/>
    <w:rsid w:val="00950DB1"/>
    <w:rsid w:val="00967DBB"/>
    <w:rsid w:val="00972D90"/>
    <w:rsid w:val="0097326C"/>
    <w:rsid w:val="0099312D"/>
    <w:rsid w:val="009C1C8E"/>
    <w:rsid w:val="009D3123"/>
    <w:rsid w:val="009D56F5"/>
    <w:rsid w:val="009E0619"/>
    <w:rsid w:val="009F2A90"/>
    <w:rsid w:val="00A42F1B"/>
    <w:rsid w:val="00A43865"/>
    <w:rsid w:val="00A57370"/>
    <w:rsid w:val="00A63D29"/>
    <w:rsid w:val="00A64252"/>
    <w:rsid w:val="00A67D9F"/>
    <w:rsid w:val="00A74E84"/>
    <w:rsid w:val="00A760C4"/>
    <w:rsid w:val="00A9204E"/>
    <w:rsid w:val="00A941D8"/>
    <w:rsid w:val="00AA1738"/>
    <w:rsid w:val="00AA2147"/>
    <w:rsid w:val="00AC5319"/>
    <w:rsid w:val="00AD1AB7"/>
    <w:rsid w:val="00B01B82"/>
    <w:rsid w:val="00B12E93"/>
    <w:rsid w:val="00B30B38"/>
    <w:rsid w:val="00B3470A"/>
    <w:rsid w:val="00B522B5"/>
    <w:rsid w:val="00B6133F"/>
    <w:rsid w:val="00B62E2F"/>
    <w:rsid w:val="00B75BC1"/>
    <w:rsid w:val="00B83ED0"/>
    <w:rsid w:val="00BB5192"/>
    <w:rsid w:val="00BC141B"/>
    <w:rsid w:val="00C02DD5"/>
    <w:rsid w:val="00C171AD"/>
    <w:rsid w:val="00C239AC"/>
    <w:rsid w:val="00C318D7"/>
    <w:rsid w:val="00C441A3"/>
    <w:rsid w:val="00C72707"/>
    <w:rsid w:val="00C76700"/>
    <w:rsid w:val="00CB2197"/>
    <w:rsid w:val="00CB797D"/>
    <w:rsid w:val="00D01746"/>
    <w:rsid w:val="00D17247"/>
    <w:rsid w:val="00D24FF9"/>
    <w:rsid w:val="00D516B4"/>
    <w:rsid w:val="00D94A93"/>
    <w:rsid w:val="00DB0F07"/>
    <w:rsid w:val="00DB24D0"/>
    <w:rsid w:val="00DD14AD"/>
    <w:rsid w:val="00E20C16"/>
    <w:rsid w:val="00E61F63"/>
    <w:rsid w:val="00E6755A"/>
    <w:rsid w:val="00E74CCD"/>
    <w:rsid w:val="00E772FB"/>
    <w:rsid w:val="00E935BA"/>
    <w:rsid w:val="00E962AC"/>
    <w:rsid w:val="00E97346"/>
    <w:rsid w:val="00EA2BEF"/>
    <w:rsid w:val="00EA50C2"/>
    <w:rsid w:val="00EB7C08"/>
    <w:rsid w:val="00EC19A1"/>
    <w:rsid w:val="00EF3979"/>
    <w:rsid w:val="00EF4666"/>
    <w:rsid w:val="00EF7E9A"/>
    <w:rsid w:val="00F50A27"/>
    <w:rsid w:val="00F87111"/>
    <w:rsid w:val="00F877FE"/>
    <w:rsid w:val="00FB5975"/>
    <w:rsid w:val="00FC0EDE"/>
    <w:rsid w:val="00FE5090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65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paragraph" w:styleId="afffffe">
    <w:name w:val="Revision"/>
    <w:hidden/>
    <w:uiPriority w:val="99"/>
    <w:semiHidden/>
    <w:rsid w:val="00F87111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110">
    <w:name w:val="Таблица простая 11"/>
    <w:basedOn w:val="a4"/>
    <w:uiPriority w:val="41"/>
    <w:rsid w:val="0097326C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97326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9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-110">
    <w:name w:val="Список-таблица 1 светлая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121">
    <w:name w:val="Список-таблиц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Список-таблиц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141">
    <w:name w:val="Список-таблиц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151">
    <w:name w:val="Список-таблиц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161">
    <w:name w:val="Список-таблиц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210">
    <w:name w:val="Список-таблиц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Список-таблиц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">
    <w:name w:val="Список-таблиц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">
    <w:name w:val="Список-таблиц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">
    <w:name w:val="Список-таблиц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">
    <w:name w:val="Список-таблиц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">
    <w:name w:val="Список-таблиц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0">
    <w:name w:val="Список-таблиц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">
    <w:name w:val="Список-таблиц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">
    <w:name w:val="Список-таблиц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">
    <w:name w:val="Список-таблиц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">
    <w:name w:val="Список-таблиц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">
    <w:name w:val="Список-таблиц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">
    <w:name w:val="Список-таблиц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Список-таблиц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">
    <w:name w:val="Список-таблиц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">
    <w:name w:val="Список-таблиц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">
    <w:name w:val="Список-таблиц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">
    <w:name w:val="Список-таблиц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">
    <w:name w:val="Список-таблиц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0">
    <w:name w:val="Список-таблица 5 темная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Список-таблиц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">
    <w:name w:val="Список-таблиц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">
    <w:name w:val="Список-таблиц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">
    <w:name w:val="Список-таблиц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">
    <w:name w:val="Список-таблиц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">
    <w:name w:val="Список-таблиц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">
    <w:name w:val="Список-таблиц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9732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d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Table Grid 1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 светлая1"/>
    <w:basedOn w:val="a4"/>
    <w:uiPriority w:val="40"/>
    <w:rsid w:val="0097326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Таблица-сетка 1 светлая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0">
    <w:name w:val="Таблица-сетка 1 светлая — акцент 1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0">
    <w:name w:val="Таблица-сетка 1 светлая — акцент 2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0">
    <w:name w:val="Таблица-сетка 1 светлая — акцент 3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0">
    <w:name w:val="Таблица-сетка 1 светлая — акцент 4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0">
    <w:name w:val="Таблица-сетка 1 светлая — акцент 5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0">
    <w:name w:val="Таблица-сетка 1 светлая — акцент 61"/>
    <w:basedOn w:val="a4"/>
    <w:uiPriority w:val="46"/>
    <w:rsid w:val="0097326C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2">
    <w:name w:val="Таблица-сетка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Таблица-сетка 2 — акцент 1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210">
    <w:name w:val="Таблица-сетка 2 — акцент 2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2310">
    <w:name w:val="Таблица-сетка 2 — акцент 3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2410">
    <w:name w:val="Таблица-сетка 2 — акцент 4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2510">
    <w:name w:val="Таблица-сетка 2 — акцент 5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2610">
    <w:name w:val="Таблица-сетка 2 — акцент 61"/>
    <w:basedOn w:val="a4"/>
    <w:uiPriority w:val="47"/>
    <w:rsid w:val="0097326C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312">
    <w:name w:val="Таблица-сетка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0">
    <w:name w:val="Таблица-сетка 3 — акцент 1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0">
    <w:name w:val="Таблица-сетка 3 — акцент 2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0">
    <w:name w:val="Таблица-сетка 3 — акцент 3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0">
    <w:name w:val="Таблица-сетка 3 — акцент 4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0">
    <w:name w:val="Таблица-сетка 3 — акцент 5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0">
    <w:name w:val="Таблица-сетка 3 — акцент 61"/>
    <w:basedOn w:val="a4"/>
    <w:uiPriority w:val="48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2">
    <w:name w:val="Таблица-сетка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Таблица-сетка 4 — акцент 1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4210">
    <w:name w:val="Таблица-сетка 4 — акцент 2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4310">
    <w:name w:val="Таблица-сетка 4 — акцент 3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4410">
    <w:name w:val="Таблица-сетка 4 — акцент 4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4510">
    <w:name w:val="Таблица-сетка 4 — акцент 5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4610">
    <w:name w:val="Таблица-сетка 4 — акцент 61"/>
    <w:basedOn w:val="a4"/>
    <w:uiPriority w:val="49"/>
    <w:rsid w:val="0097326C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512">
    <w:name w:val="Таблица-сетка 5 темная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0">
    <w:name w:val="Таблица-сетка 5 темная — акцент 1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-5210">
    <w:name w:val="Таблица-сетка 5 темная — акцент 2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-5310">
    <w:name w:val="Таблица-сетка 5 темная — акцент 3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-5410">
    <w:name w:val="Таблица-сетка 5 темная — акцент 4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-5510">
    <w:name w:val="Таблица-сетка 5 темная — акцент 5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-5610">
    <w:name w:val="Таблица-сетка 5 темная — акцент 61"/>
    <w:basedOn w:val="a4"/>
    <w:uiPriority w:val="50"/>
    <w:rsid w:val="0097326C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-612">
    <w:name w:val="Таблица-сетка 6 цветная1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Таблица-сетка 6 цветная — акцент 1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6210">
    <w:name w:val="Таблица-сетка 6 цветная — акцент 21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6310">
    <w:name w:val="Таблица-сетка 6 цветная — акцент 31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-6410">
    <w:name w:val="Таблица-сетка 6 цветная — акцент 41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-6510">
    <w:name w:val="Таблица-сетка 6 цветная — акцент 51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6610">
    <w:name w:val="Таблица-сетка 6 цветная — акцент 61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710">
    <w:name w:val="Таблица-сетка 7 цветная1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0">
    <w:name w:val="Таблица-сетка 7 цветная — акцент 1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0">
    <w:name w:val="Таблица-сетка 7 цветная — акцент 21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0">
    <w:name w:val="Таблица-сетка 7 цветная — акцент 31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0">
    <w:name w:val="Таблица-сетка 7 цветная — акцент 41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0">
    <w:name w:val="Таблица-сетка 7 цветная — акцент 51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0">
    <w:name w:val="Таблица-сетка 7 цветная — акцент 61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8">
    <w:name w:val="Table Web 1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  <w:style w:type="character" w:customStyle="1" w:styleId="2fa">
    <w:name w:val="Неразрешенное упоминание2"/>
    <w:basedOn w:val="a3"/>
    <w:uiPriority w:val="99"/>
    <w:semiHidden/>
    <w:unhideWhenUsed/>
    <w:rsid w:val="009D56F5"/>
    <w:rPr>
      <w:color w:val="605E5C"/>
      <w:shd w:val="clear" w:color="auto" w:fill="E1DFDD"/>
    </w:rPr>
  </w:style>
  <w:style w:type="paragraph" w:styleId="afffffe">
    <w:name w:val="Revision"/>
    <w:hidden/>
    <w:uiPriority w:val="99"/>
    <w:semiHidden/>
    <w:rsid w:val="00F8711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s://xn--c1aenmeoia.xn--80aa3ak5a.xn--p1a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or.bashkatov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2023-11-27T13:26:00Z</dcterms:created>
  <dcterms:modified xsi:type="dcterms:W3CDTF">2023-11-27T14:44:00Z</dcterms:modified>
</cp:coreProperties>
</file>